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6"/>
        <w:gridCol w:w="6"/>
        <w:gridCol w:w="6"/>
        <w:gridCol w:w="15"/>
        <w:gridCol w:w="13"/>
        <w:gridCol w:w="346"/>
        <w:gridCol w:w="1402"/>
        <w:gridCol w:w="540"/>
        <w:gridCol w:w="64"/>
        <w:gridCol w:w="20"/>
        <w:gridCol w:w="3078"/>
        <w:gridCol w:w="1367"/>
        <w:gridCol w:w="881"/>
        <w:gridCol w:w="1681"/>
        <w:gridCol w:w="178"/>
        <w:gridCol w:w="28"/>
        <w:gridCol w:w="328"/>
      </w:tblGrid>
      <w:tr w:rsidR="00F44E73" w14:paraId="6AEA53BE" w14:textId="77777777" w:rsidTr="00FF5F00">
        <w:trPr>
          <w:trHeight w:val="180"/>
        </w:trPr>
        <w:tc>
          <w:tcPr>
            <w:tcW w:w="279" w:type="dxa"/>
          </w:tcPr>
          <w:p w14:paraId="7310F78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CF46EB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847AAA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6AE2F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9137C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1114B8D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304B04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45EB844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773DCA7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8D260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9F98D1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75A5EF4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79D8C3C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0BDB1BB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6FC3B39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CCAB5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3D56D7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0DD62230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3058F0F6" w14:textId="77777777" w:rsidTr="00FF5F00">
        <w:trPr>
          <w:trHeight w:val="355"/>
        </w:trPr>
        <w:tc>
          <w:tcPr>
            <w:tcW w:w="279" w:type="dxa"/>
          </w:tcPr>
          <w:p w14:paraId="3A9B84B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B3FB23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5A45E8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DCBB27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585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5"/>
            </w:tblGrid>
            <w:tr w:rsidR="00F44E73" w14:paraId="1C78CBD2" w14:textId="77777777">
              <w:trPr>
                <w:trHeight w:val="277"/>
              </w:trPr>
              <w:tc>
                <w:tcPr>
                  <w:tcW w:w="9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735F" w14:textId="77777777" w:rsidR="00F44E7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NÁVRH NA VYŘAZENÍ A ZRUŠENÍ MAJETKU</w:t>
                  </w:r>
                </w:p>
              </w:tc>
            </w:tr>
          </w:tbl>
          <w:p w14:paraId="612FF5A1" w14:textId="77777777" w:rsidR="00F44E73" w:rsidRDefault="00F44E73">
            <w:pPr>
              <w:spacing w:after="0" w:line="240" w:lineRule="auto"/>
            </w:pPr>
          </w:p>
        </w:tc>
        <w:tc>
          <w:tcPr>
            <w:tcW w:w="28" w:type="dxa"/>
          </w:tcPr>
          <w:p w14:paraId="7A233C7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34D37C6B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2DF18154" w14:textId="77777777" w:rsidTr="00FF5F00">
        <w:trPr>
          <w:trHeight w:val="200"/>
        </w:trPr>
        <w:tc>
          <w:tcPr>
            <w:tcW w:w="279" w:type="dxa"/>
          </w:tcPr>
          <w:p w14:paraId="5F20C9E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7EEC07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D5B7B3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993A85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E72C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1F759C8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7E0299E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44D7B30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21FBC15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34665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F46111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7E0B374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0F54DCB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45A503D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66905BD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211F8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0C43E2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13909D5C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1E5317B1" w14:textId="77777777" w:rsidTr="00FF5F00">
        <w:trPr>
          <w:trHeight w:val="340"/>
        </w:trPr>
        <w:tc>
          <w:tcPr>
            <w:tcW w:w="279" w:type="dxa"/>
          </w:tcPr>
          <w:p w14:paraId="24FB421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624412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7E36CB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ACED7F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1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F44E73" w14:paraId="69C0325B" w14:textId="77777777">
              <w:trPr>
                <w:trHeight w:val="26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E1A4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Název přístroje:</w:t>
                  </w:r>
                </w:p>
              </w:tc>
            </w:tr>
          </w:tbl>
          <w:p w14:paraId="0D58CEEA" w14:textId="77777777" w:rsidR="00F44E73" w:rsidRDefault="00F44E73">
            <w:pPr>
              <w:spacing w:after="0" w:line="240" w:lineRule="auto"/>
            </w:pPr>
          </w:p>
        </w:tc>
        <w:tc>
          <w:tcPr>
            <w:tcW w:w="64" w:type="dxa"/>
          </w:tcPr>
          <w:p w14:paraId="2EA2EFF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702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7"/>
            </w:tblGrid>
            <w:tr w:rsidR="00F44E73" w14:paraId="29698D36" w14:textId="77777777">
              <w:trPr>
                <w:trHeight w:val="262"/>
              </w:trPr>
              <w:tc>
                <w:tcPr>
                  <w:tcW w:w="70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0730" w14:textId="33006477" w:rsidR="00F44E73" w:rsidRPr="00FF5F00" w:rsidRDefault="009C54BB">
                  <w:pPr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54B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AQUA SUP BALNEOFOTOTERAPIE</w:t>
                  </w:r>
                </w:p>
              </w:tc>
            </w:tr>
          </w:tbl>
          <w:p w14:paraId="515B231D" w14:textId="77777777" w:rsidR="00F44E73" w:rsidRDefault="00F44E73">
            <w:pPr>
              <w:spacing w:after="0" w:line="240" w:lineRule="auto"/>
            </w:pPr>
          </w:p>
        </w:tc>
        <w:tc>
          <w:tcPr>
            <w:tcW w:w="178" w:type="dxa"/>
          </w:tcPr>
          <w:p w14:paraId="7B50927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D10AE8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6404919D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5B9B6C6A" w14:textId="77777777" w:rsidTr="00FF5F00">
        <w:trPr>
          <w:trHeight w:val="20"/>
        </w:trPr>
        <w:tc>
          <w:tcPr>
            <w:tcW w:w="279" w:type="dxa"/>
          </w:tcPr>
          <w:p w14:paraId="74C0AB1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E71016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508B8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D05F7E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48A4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4E39771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0D9AC17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04FDB63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14446C1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F2AD5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BF0519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0D772B8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2FCCD44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5FF938A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7700599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7971F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515B31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6C859469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0C239CE7" w14:textId="77777777" w:rsidTr="00FF5F00">
        <w:trPr>
          <w:trHeight w:val="340"/>
        </w:trPr>
        <w:tc>
          <w:tcPr>
            <w:tcW w:w="279" w:type="dxa"/>
          </w:tcPr>
          <w:p w14:paraId="749B0A7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AEDE0B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2D2594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AB86E7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1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F44E73" w14:paraId="63A4E4A6" w14:textId="77777777">
              <w:trPr>
                <w:trHeight w:val="26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5588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Výrobní číslo:</w:t>
                  </w:r>
                </w:p>
              </w:tc>
            </w:tr>
          </w:tbl>
          <w:p w14:paraId="47E48E85" w14:textId="77777777" w:rsidR="00F44E73" w:rsidRDefault="00F44E73">
            <w:pPr>
              <w:spacing w:after="0" w:line="240" w:lineRule="auto"/>
            </w:pPr>
          </w:p>
        </w:tc>
        <w:tc>
          <w:tcPr>
            <w:tcW w:w="64" w:type="dxa"/>
          </w:tcPr>
          <w:p w14:paraId="26A27EF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702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7"/>
            </w:tblGrid>
            <w:tr w:rsidR="00F44E73" w14:paraId="545B1A18" w14:textId="77777777">
              <w:trPr>
                <w:trHeight w:val="262"/>
              </w:trPr>
              <w:tc>
                <w:tcPr>
                  <w:tcW w:w="70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8B19" w14:textId="75AD0736" w:rsidR="00F44E73" w:rsidRPr="00FF5F00" w:rsidRDefault="009C54BB">
                  <w:pPr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54BB">
                    <w:rPr>
                      <w:rFonts w:asciiTheme="minorHAnsi" w:hAnsiTheme="minorHAnsi" w:cstheme="minorHAnsi"/>
                      <w:sz w:val="22"/>
                      <w:szCs w:val="22"/>
                    </w:rPr>
                    <w:t>700464/1299-35-2</w:t>
                  </w:r>
                </w:p>
              </w:tc>
            </w:tr>
          </w:tbl>
          <w:p w14:paraId="4604E6A8" w14:textId="77777777" w:rsidR="00F44E73" w:rsidRDefault="00F44E73">
            <w:pPr>
              <w:spacing w:after="0" w:line="240" w:lineRule="auto"/>
            </w:pPr>
          </w:p>
        </w:tc>
        <w:tc>
          <w:tcPr>
            <w:tcW w:w="178" w:type="dxa"/>
          </w:tcPr>
          <w:p w14:paraId="5B1DE2D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24946E6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6D5C61DF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54ACDDB4" w14:textId="77777777" w:rsidTr="00FF5F00">
        <w:trPr>
          <w:trHeight w:val="340"/>
        </w:trPr>
        <w:tc>
          <w:tcPr>
            <w:tcW w:w="279" w:type="dxa"/>
          </w:tcPr>
          <w:p w14:paraId="4D470B2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984C59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59C2E0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39FBBE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1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6"/>
            </w:tblGrid>
            <w:tr w:rsidR="00F44E73" w14:paraId="7350CE4A" w14:textId="77777777">
              <w:trPr>
                <w:trHeight w:val="26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9D0C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Inventární číslo:</w:t>
                  </w:r>
                </w:p>
              </w:tc>
            </w:tr>
          </w:tbl>
          <w:p w14:paraId="7E06F387" w14:textId="77777777" w:rsidR="00F44E73" w:rsidRDefault="00F44E73">
            <w:pPr>
              <w:spacing w:after="0" w:line="240" w:lineRule="auto"/>
            </w:pPr>
          </w:p>
        </w:tc>
        <w:tc>
          <w:tcPr>
            <w:tcW w:w="64" w:type="dxa"/>
          </w:tcPr>
          <w:p w14:paraId="2563A5CA" w14:textId="77777777" w:rsidR="00F44E73" w:rsidRPr="00FF5F00" w:rsidRDefault="00F44E7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7ADC0727" w14:textId="77777777" w:rsidR="00F44E73" w:rsidRPr="00FF5F00" w:rsidRDefault="00F44E7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7"/>
            </w:tblGrid>
            <w:tr w:rsidR="00F44E73" w:rsidRPr="00FF5F00" w14:paraId="5CD651EE" w14:textId="77777777">
              <w:trPr>
                <w:trHeight w:val="262"/>
              </w:trPr>
              <w:tc>
                <w:tcPr>
                  <w:tcW w:w="70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5C06" w14:textId="02BBCE8C" w:rsidR="00F44E73" w:rsidRPr="00FF5F00" w:rsidRDefault="009C54BB">
                  <w:pPr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54B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I-00000041</w:t>
                  </w:r>
                </w:p>
              </w:tc>
            </w:tr>
          </w:tbl>
          <w:p w14:paraId="25120C0D" w14:textId="77777777" w:rsidR="00F44E73" w:rsidRPr="00FF5F00" w:rsidRDefault="00F44E7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" w:type="dxa"/>
          </w:tcPr>
          <w:p w14:paraId="627CA04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21E49E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3F059834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754AA08D" w14:textId="77777777" w:rsidTr="00FF5F00">
        <w:trPr>
          <w:trHeight w:val="20"/>
        </w:trPr>
        <w:tc>
          <w:tcPr>
            <w:tcW w:w="279" w:type="dxa"/>
          </w:tcPr>
          <w:p w14:paraId="06C221E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9C4B4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700B5E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14EB02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C907E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5541488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4487C5B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27BA096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2707862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B2D99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6534C8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74AABCF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552124B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738AE64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32B15BE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1EAD2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8E609B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7C0F62B4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68EBAADF" w14:textId="77777777" w:rsidTr="00FF5F00">
        <w:trPr>
          <w:trHeight w:val="340"/>
        </w:trPr>
        <w:tc>
          <w:tcPr>
            <w:tcW w:w="279" w:type="dxa"/>
          </w:tcPr>
          <w:p w14:paraId="4AFE498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857366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4CDF08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22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</w:tblGrid>
            <w:tr w:rsidR="00F44E73" w14:paraId="1181BFBE" w14:textId="77777777">
              <w:trPr>
                <w:trHeight w:val="26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EA85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Datum zařazení:</w:t>
                  </w:r>
                </w:p>
              </w:tc>
            </w:tr>
          </w:tbl>
          <w:p w14:paraId="39A5A42E" w14:textId="77777777" w:rsidR="00F44E73" w:rsidRDefault="00F44E73">
            <w:pPr>
              <w:spacing w:after="0" w:line="240" w:lineRule="auto"/>
            </w:pPr>
          </w:p>
        </w:tc>
        <w:tc>
          <w:tcPr>
            <w:tcW w:w="64" w:type="dxa"/>
          </w:tcPr>
          <w:p w14:paraId="1175366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702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7"/>
            </w:tblGrid>
            <w:tr w:rsidR="00F44E73" w14:paraId="07E5C421" w14:textId="77777777">
              <w:trPr>
                <w:trHeight w:val="262"/>
              </w:trPr>
              <w:tc>
                <w:tcPr>
                  <w:tcW w:w="70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E1AE" w14:textId="622EF687" w:rsidR="00F44E73" w:rsidRPr="009C54BB" w:rsidRDefault="009C54BB">
                  <w:pPr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54BB">
                    <w:rPr>
                      <w:rFonts w:asciiTheme="minorHAnsi" w:hAnsiTheme="minorHAnsi" w:cstheme="minorHAnsi"/>
                      <w:sz w:val="22"/>
                      <w:szCs w:val="22"/>
                    </w:rPr>
                    <w:t>30.12.1999</w:t>
                  </w:r>
                </w:p>
              </w:tc>
            </w:tr>
          </w:tbl>
          <w:p w14:paraId="14A1D964" w14:textId="77777777" w:rsidR="00F44E73" w:rsidRDefault="00F44E73">
            <w:pPr>
              <w:spacing w:after="0" w:line="240" w:lineRule="auto"/>
            </w:pPr>
          </w:p>
        </w:tc>
        <w:tc>
          <w:tcPr>
            <w:tcW w:w="178" w:type="dxa"/>
          </w:tcPr>
          <w:p w14:paraId="1061696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415F47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594FE406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3CD28258" w14:textId="77777777" w:rsidTr="00FF5F00">
        <w:trPr>
          <w:trHeight w:val="340"/>
        </w:trPr>
        <w:tc>
          <w:tcPr>
            <w:tcW w:w="279" w:type="dxa"/>
          </w:tcPr>
          <w:p w14:paraId="34070E0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DB29E7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875958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22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</w:tblGrid>
            <w:tr w:rsidR="00F44E73" w14:paraId="2263601A" w14:textId="77777777">
              <w:trPr>
                <w:trHeight w:val="26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C152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Nákladové středisko:</w:t>
                  </w:r>
                </w:p>
              </w:tc>
            </w:tr>
          </w:tbl>
          <w:p w14:paraId="596A7BEB" w14:textId="77777777" w:rsidR="00F44E73" w:rsidRDefault="00F44E73">
            <w:pPr>
              <w:spacing w:after="0" w:line="240" w:lineRule="auto"/>
            </w:pPr>
          </w:p>
        </w:tc>
        <w:tc>
          <w:tcPr>
            <w:tcW w:w="64" w:type="dxa"/>
          </w:tcPr>
          <w:p w14:paraId="0752B47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702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7"/>
            </w:tblGrid>
            <w:tr w:rsidR="00F44E73" w14:paraId="2B08D532" w14:textId="77777777">
              <w:trPr>
                <w:trHeight w:val="262"/>
              </w:trPr>
              <w:tc>
                <w:tcPr>
                  <w:tcW w:w="70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69FD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Z-Evidence zrušených karet</w:t>
                  </w:r>
                </w:p>
              </w:tc>
            </w:tr>
          </w:tbl>
          <w:p w14:paraId="0CE7A12E" w14:textId="77777777" w:rsidR="00F44E73" w:rsidRDefault="00F44E73">
            <w:pPr>
              <w:spacing w:after="0" w:line="240" w:lineRule="auto"/>
            </w:pPr>
          </w:p>
        </w:tc>
        <w:tc>
          <w:tcPr>
            <w:tcW w:w="178" w:type="dxa"/>
          </w:tcPr>
          <w:p w14:paraId="0C65DAB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A83383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5710DBF1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36CAA9EE" w14:textId="77777777" w:rsidTr="00FF5F00">
        <w:trPr>
          <w:trHeight w:val="340"/>
        </w:trPr>
        <w:tc>
          <w:tcPr>
            <w:tcW w:w="279" w:type="dxa"/>
          </w:tcPr>
          <w:p w14:paraId="72DF42F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A198F4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19B10A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22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</w:tblGrid>
            <w:tr w:rsidR="00F44E73" w14:paraId="2BA2FC66" w14:textId="77777777">
              <w:trPr>
                <w:trHeight w:val="26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B45B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Pořizovací cena s DPH:</w:t>
                  </w:r>
                </w:p>
              </w:tc>
            </w:tr>
          </w:tbl>
          <w:p w14:paraId="26B999EA" w14:textId="77777777" w:rsidR="00F44E73" w:rsidRDefault="00F44E73">
            <w:pPr>
              <w:spacing w:after="0" w:line="240" w:lineRule="auto"/>
            </w:pPr>
          </w:p>
        </w:tc>
        <w:tc>
          <w:tcPr>
            <w:tcW w:w="64" w:type="dxa"/>
          </w:tcPr>
          <w:p w14:paraId="0C58E14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702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7"/>
            </w:tblGrid>
            <w:tr w:rsidR="00F44E73" w14:paraId="48F75D25" w14:textId="77777777">
              <w:trPr>
                <w:trHeight w:val="262"/>
              </w:trPr>
              <w:tc>
                <w:tcPr>
                  <w:tcW w:w="70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587C" w14:textId="7924DE67" w:rsidR="00F44E73" w:rsidRDefault="009C54BB">
                  <w:pPr>
                    <w:spacing w:after="0" w:line="240" w:lineRule="auto"/>
                  </w:pPr>
                  <w:r w:rsidRPr="009C54BB">
                    <w:rPr>
                      <w:rFonts w:ascii="Calibri" w:eastAsia="Calibri" w:hAnsi="Calibri"/>
                      <w:color w:val="000000"/>
                      <w:sz w:val="22"/>
                    </w:rPr>
                    <w:t>277 305,00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Kč</w:t>
                  </w:r>
                </w:p>
              </w:tc>
            </w:tr>
          </w:tbl>
          <w:p w14:paraId="54BD34F3" w14:textId="77777777" w:rsidR="00F44E73" w:rsidRDefault="00F44E73">
            <w:pPr>
              <w:spacing w:after="0" w:line="240" w:lineRule="auto"/>
            </w:pPr>
          </w:p>
        </w:tc>
        <w:tc>
          <w:tcPr>
            <w:tcW w:w="178" w:type="dxa"/>
          </w:tcPr>
          <w:p w14:paraId="0386C44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4243B2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5CFED1FC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7846FD6A" w14:textId="77777777" w:rsidTr="00FF5F00">
        <w:trPr>
          <w:trHeight w:val="19"/>
        </w:trPr>
        <w:tc>
          <w:tcPr>
            <w:tcW w:w="279" w:type="dxa"/>
          </w:tcPr>
          <w:p w14:paraId="17E5F33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BAF6F9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4582CE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5BF4CF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F7AE2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36E066D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59D5C55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790114F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398D361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60262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8A5A42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0597465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17710BF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66E485E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67F0D45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0EF20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1671FD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4C3DC1F7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3B5C2BA5" w14:textId="77777777" w:rsidTr="00FF5F00">
        <w:trPr>
          <w:trHeight w:val="20"/>
        </w:trPr>
        <w:tc>
          <w:tcPr>
            <w:tcW w:w="279" w:type="dxa"/>
          </w:tcPr>
          <w:p w14:paraId="5674BFC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7EECB5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EFC182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22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</w:tblGrid>
            <w:tr w:rsidR="00F44E73" w14:paraId="777F14AF" w14:textId="77777777">
              <w:trPr>
                <w:trHeight w:val="262"/>
              </w:trPr>
              <w:tc>
                <w:tcPr>
                  <w:tcW w:w="2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95EB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Číslo faktury pořízení:</w:t>
                  </w:r>
                </w:p>
              </w:tc>
            </w:tr>
          </w:tbl>
          <w:p w14:paraId="6149863E" w14:textId="77777777" w:rsidR="00F44E73" w:rsidRDefault="00F44E73">
            <w:pPr>
              <w:spacing w:after="0" w:line="240" w:lineRule="auto"/>
            </w:pPr>
          </w:p>
        </w:tc>
        <w:tc>
          <w:tcPr>
            <w:tcW w:w="64" w:type="dxa"/>
          </w:tcPr>
          <w:p w14:paraId="22BDD22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7333C0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339335B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3181289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42FE102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27BE7AF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80248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C0738B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7C17E293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4CA4E5F5" w14:textId="77777777" w:rsidTr="00FF5F00">
        <w:trPr>
          <w:trHeight w:val="320"/>
        </w:trPr>
        <w:tc>
          <w:tcPr>
            <w:tcW w:w="279" w:type="dxa"/>
          </w:tcPr>
          <w:p w14:paraId="5A0337B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87DABC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83460B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322" w:type="dxa"/>
            <w:gridSpan w:val="6"/>
            <w:vMerge/>
          </w:tcPr>
          <w:p w14:paraId="2C6E26E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89B426" w14:textId="77777777" w:rsidR="00F44E73" w:rsidRPr="00FF5F00" w:rsidRDefault="00F44E73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7" w:type="dxa"/>
            <w:gridSpan w:val="5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27"/>
            </w:tblGrid>
            <w:tr w:rsidR="00F44E73" w:rsidRPr="00FF5F00" w14:paraId="5306097E" w14:textId="77777777">
              <w:trPr>
                <w:trHeight w:val="262"/>
              </w:trPr>
              <w:tc>
                <w:tcPr>
                  <w:tcW w:w="70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C443" w14:textId="2DF6B618" w:rsidR="00F44E73" w:rsidRPr="00FF5F00" w:rsidRDefault="009C54BB">
                  <w:pPr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54BB">
                    <w:rPr>
                      <w:rFonts w:asciiTheme="minorHAnsi" w:hAnsiTheme="minorHAnsi" w:cstheme="minorHAnsi"/>
                      <w:sz w:val="22"/>
                      <w:szCs w:val="22"/>
                    </w:rPr>
                    <w:t>4284/99</w:t>
                  </w:r>
                </w:p>
              </w:tc>
            </w:tr>
          </w:tbl>
          <w:p w14:paraId="29A707BB" w14:textId="77777777" w:rsidR="00F44E73" w:rsidRPr="00FF5F00" w:rsidRDefault="00F44E7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" w:type="dxa"/>
          </w:tcPr>
          <w:p w14:paraId="3713A67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7E5F64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1C24D8FB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7A091411" w14:textId="77777777" w:rsidTr="00FF5F00">
        <w:trPr>
          <w:trHeight w:val="20"/>
        </w:trPr>
        <w:tc>
          <w:tcPr>
            <w:tcW w:w="279" w:type="dxa"/>
          </w:tcPr>
          <w:p w14:paraId="6D16BA7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BFD99D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B02AE2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E110F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54060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73782CE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45EBAF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21382A2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02B583B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89E44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7027" w:type="dxa"/>
            <w:gridSpan w:val="5"/>
            <w:vMerge/>
          </w:tcPr>
          <w:p w14:paraId="2D06925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FE0E0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D6D779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7B90B8A9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39637709" w14:textId="77777777" w:rsidTr="00FF5F00">
        <w:trPr>
          <w:trHeight w:val="160"/>
        </w:trPr>
        <w:tc>
          <w:tcPr>
            <w:tcW w:w="279" w:type="dxa"/>
          </w:tcPr>
          <w:p w14:paraId="4953C6F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E03BB4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3487A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A4605D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5AC49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743503F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30E5E12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7DFBD83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41A23BD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DDEE1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803931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6C2DBB2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3172C2E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1AAC070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5496CC6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2D112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3F77DF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38A8A8E0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54A06EE9" w14:textId="77777777" w:rsidTr="00FF5F00">
        <w:trPr>
          <w:trHeight w:val="340"/>
        </w:trPr>
        <w:tc>
          <w:tcPr>
            <w:tcW w:w="279" w:type="dxa"/>
          </w:tcPr>
          <w:p w14:paraId="37DA700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209B67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9AA6E0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591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1"/>
            </w:tblGrid>
            <w:tr w:rsidR="00F44E73" w14:paraId="39CB5727" w14:textId="77777777">
              <w:trPr>
                <w:trHeight w:val="262"/>
              </w:trPr>
              <w:tc>
                <w:tcPr>
                  <w:tcW w:w="9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676A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Zdůvodnění návrhu na vyřazení zdravotnického prostředku:</w:t>
                  </w:r>
                </w:p>
              </w:tc>
            </w:tr>
          </w:tbl>
          <w:p w14:paraId="48DB4092" w14:textId="77777777" w:rsidR="00F44E73" w:rsidRDefault="00F44E73">
            <w:pPr>
              <w:spacing w:after="0" w:line="240" w:lineRule="auto"/>
            </w:pPr>
          </w:p>
        </w:tc>
        <w:tc>
          <w:tcPr>
            <w:tcW w:w="28" w:type="dxa"/>
          </w:tcPr>
          <w:p w14:paraId="3C0A3E2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70003FE7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5368485B" w14:textId="77777777" w:rsidTr="00FF5F00">
        <w:trPr>
          <w:trHeight w:val="82"/>
        </w:trPr>
        <w:tc>
          <w:tcPr>
            <w:tcW w:w="279" w:type="dxa"/>
          </w:tcPr>
          <w:p w14:paraId="29CBD35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B784DC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14CD7F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C04C35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6C06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4CD16EB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199231C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188CBFC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6AA6851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4BD17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4AF987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7F79366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6829864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1C104E4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3898758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E2880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C8A2EC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6C31F3F1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7D5C3A8C" w14:textId="77777777" w:rsidTr="00FF5F00">
        <w:trPr>
          <w:trHeight w:val="340"/>
        </w:trPr>
        <w:tc>
          <w:tcPr>
            <w:tcW w:w="279" w:type="dxa"/>
          </w:tcPr>
          <w:p w14:paraId="62ACA2C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3EE60D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B063E8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9995E6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C7EA2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0F6E34A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11E5DE4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7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1"/>
            </w:tblGrid>
            <w:tr w:rsidR="00F44E73" w14:paraId="2ED9B6F0" w14:textId="77777777">
              <w:trPr>
                <w:trHeight w:val="262"/>
              </w:trPr>
              <w:tc>
                <w:tcPr>
                  <w:tcW w:w="6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2E51" w14:textId="2DCADB79" w:rsidR="00F44E73" w:rsidRDefault="00137EF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Z kapacitních důvodu stěhování kožní ambulance již není tento majetek potřebný.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Aqua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SUP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vykazuje značné opotřebení, ale je dále použiteln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ý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. Byl tedy zvolen postup je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ho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další nabídky v rámci pravidel nepotřebného majetku.</w:t>
                  </w:r>
                  <w:r w:rsidR="00FF5F00">
                    <w:rPr>
                      <w:rFonts w:ascii="Calibri" w:eastAsia="Calibri" w:hAnsi="Calibri"/>
                      <w:color w:val="000000"/>
                      <w:sz w:val="22"/>
                    </w:rPr>
                    <w:br/>
                  </w:r>
                </w:p>
              </w:tc>
            </w:tr>
          </w:tbl>
          <w:p w14:paraId="714BE309" w14:textId="77777777" w:rsidR="00F44E73" w:rsidRDefault="00F44E73">
            <w:pPr>
              <w:spacing w:after="0" w:line="240" w:lineRule="auto"/>
            </w:pPr>
          </w:p>
        </w:tc>
        <w:tc>
          <w:tcPr>
            <w:tcW w:w="881" w:type="dxa"/>
          </w:tcPr>
          <w:p w14:paraId="515FA5F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5D6E641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02E07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C6AC0D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06762453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74B9F53C" w14:textId="77777777" w:rsidTr="00FF5F00">
        <w:trPr>
          <w:trHeight w:val="331"/>
        </w:trPr>
        <w:tc>
          <w:tcPr>
            <w:tcW w:w="279" w:type="dxa"/>
          </w:tcPr>
          <w:p w14:paraId="563F081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B27391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AC6318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66B96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E4329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5076645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68F5078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1B2E5AF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5C63E9C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0B63E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004B07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5EF2C8B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230B8CF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0D2ADFA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40D3DFC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3D307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578DDC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58E217DA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6AAE2194" w14:textId="77777777" w:rsidTr="00FF5F00">
        <w:trPr>
          <w:trHeight w:val="340"/>
        </w:trPr>
        <w:tc>
          <w:tcPr>
            <w:tcW w:w="279" w:type="dxa"/>
          </w:tcPr>
          <w:p w14:paraId="1D02065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1BA281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DA02D0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4EC545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6D401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3F3F7C3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585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5"/>
            </w:tblGrid>
            <w:tr w:rsidR="00F44E73" w14:paraId="0FE00B07" w14:textId="77777777">
              <w:trPr>
                <w:trHeight w:val="262"/>
              </w:trPr>
              <w:tc>
                <w:tcPr>
                  <w:tcW w:w="9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C14B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Ze shora uvedených důvodů navrhujeme vyřazení majetku a rozhodnutí o jeho trvalé nepotřebnosti.</w:t>
                  </w:r>
                </w:p>
              </w:tc>
            </w:tr>
          </w:tbl>
          <w:p w14:paraId="2113C88A" w14:textId="77777777" w:rsidR="00F44E73" w:rsidRDefault="00F44E73">
            <w:pPr>
              <w:spacing w:after="0" w:line="240" w:lineRule="auto"/>
            </w:pPr>
          </w:p>
        </w:tc>
        <w:tc>
          <w:tcPr>
            <w:tcW w:w="328" w:type="dxa"/>
          </w:tcPr>
          <w:p w14:paraId="19D0648C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202BB437" w14:textId="77777777" w:rsidTr="00FF5F00">
        <w:trPr>
          <w:trHeight w:val="195"/>
        </w:trPr>
        <w:tc>
          <w:tcPr>
            <w:tcW w:w="279" w:type="dxa"/>
          </w:tcPr>
          <w:p w14:paraId="354B18F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D0A5CC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1971BD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D13A1C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32429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3432230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0277956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40AB1E3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7FB29AE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EDF4A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0D0597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7404915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6E49353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098B3AD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3D5D75C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7BBF5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769207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57101CBF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057D3E5D" w14:textId="77777777" w:rsidTr="00FF5F00">
        <w:trPr>
          <w:trHeight w:val="340"/>
        </w:trPr>
        <w:tc>
          <w:tcPr>
            <w:tcW w:w="279" w:type="dxa"/>
          </w:tcPr>
          <w:p w14:paraId="47AD59E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05DD38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A896E4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591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1"/>
            </w:tblGrid>
            <w:tr w:rsidR="00F44E73" w14:paraId="4A6AC8FD" w14:textId="77777777">
              <w:trPr>
                <w:trHeight w:val="262"/>
              </w:trPr>
              <w:tc>
                <w:tcPr>
                  <w:tcW w:w="95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CAD9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Zrušení majetku:</w:t>
                  </w:r>
                </w:p>
              </w:tc>
            </w:tr>
          </w:tbl>
          <w:p w14:paraId="7DAD69CC" w14:textId="77777777" w:rsidR="00F44E73" w:rsidRDefault="00F44E73">
            <w:pPr>
              <w:spacing w:after="0" w:line="240" w:lineRule="auto"/>
            </w:pPr>
          </w:p>
        </w:tc>
        <w:tc>
          <w:tcPr>
            <w:tcW w:w="28" w:type="dxa"/>
          </w:tcPr>
          <w:p w14:paraId="6C0075D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68B511EA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6B2A6162" w14:textId="77777777" w:rsidTr="00FF5F00">
        <w:trPr>
          <w:trHeight w:val="592"/>
        </w:trPr>
        <w:tc>
          <w:tcPr>
            <w:tcW w:w="279" w:type="dxa"/>
          </w:tcPr>
          <w:p w14:paraId="30CE2F0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0EF170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F54431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E9D81A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847A8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245E4FC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5126ABE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211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1"/>
            </w:tblGrid>
            <w:tr w:rsidR="00F44E73" w14:paraId="616AEE1A" w14:textId="77777777">
              <w:tc>
                <w:tcPr>
                  <w:tcW w:w="92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A25F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- Majetek je způsobilý k dalšímu užívání  - navrhujeme nabídnout v rámci resortu MO /jako druhotnou surovinu.</w:t>
                  </w:r>
                </w:p>
              </w:tc>
            </w:tr>
          </w:tbl>
          <w:p w14:paraId="5E3D423F" w14:textId="77777777" w:rsidR="00F44E73" w:rsidRDefault="00F44E73">
            <w:pPr>
              <w:spacing w:after="0" w:line="240" w:lineRule="auto"/>
            </w:pPr>
          </w:p>
        </w:tc>
        <w:tc>
          <w:tcPr>
            <w:tcW w:w="28" w:type="dxa"/>
          </w:tcPr>
          <w:p w14:paraId="3D3A5FE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037CF0B1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4EF695D8" w14:textId="77777777" w:rsidTr="00FF5F00">
        <w:trPr>
          <w:trHeight w:val="190"/>
        </w:trPr>
        <w:tc>
          <w:tcPr>
            <w:tcW w:w="279" w:type="dxa"/>
          </w:tcPr>
          <w:p w14:paraId="53E6D77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9E4318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24C6D8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912559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6B611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5579AA1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3780223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49AE096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34AB715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27BD9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FA04EE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43FFA49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415B444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6557FDF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7BB6A4D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DF1AE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2181CB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42123135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04DD9867" w14:textId="77777777" w:rsidTr="00FF5F00">
        <w:trPr>
          <w:trHeight w:val="340"/>
        </w:trPr>
        <w:tc>
          <w:tcPr>
            <w:tcW w:w="279" w:type="dxa"/>
          </w:tcPr>
          <w:p w14:paraId="64DF664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96346F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7"/>
            </w:tblGrid>
            <w:tr w:rsidR="00F44E73" w14:paraId="56FEE538" w14:textId="77777777">
              <w:trPr>
                <w:trHeight w:val="262"/>
              </w:trPr>
              <w:tc>
                <w:tcPr>
                  <w:tcW w:w="17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8DFD" w14:textId="77777777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Datum vystavení:</w:t>
                  </w:r>
                </w:p>
              </w:tc>
            </w:tr>
          </w:tbl>
          <w:p w14:paraId="0BAC8C09" w14:textId="77777777" w:rsidR="00F44E73" w:rsidRDefault="00F44E73">
            <w:pPr>
              <w:spacing w:after="0" w:line="240" w:lineRule="auto"/>
            </w:pPr>
          </w:p>
        </w:tc>
        <w:tc>
          <w:tcPr>
            <w:tcW w:w="7809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9"/>
            </w:tblGrid>
            <w:tr w:rsidR="00F44E73" w14:paraId="13B98B66" w14:textId="77777777">
              <w:trPr>
                <w:trHeight w:val="262"/>
              </w:trPr>
              <w:tc>
                <w:tcPr>
                  <w:tcW w:w="7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AFB5" w14:textId="6DEA31DA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2</w:t>
                  </w:r>
                  <w:r w:rsidR="00FF5F00">
                    <w:rPr>
                      <w:rFonts w:ascii="Calibri" w:eastAsia="Calibri" w:hAnsi="Calibri"/>
                      <w:color w:val="000000"/>
                      <w:sz w:val="22"/>
                    </w:rPr>
                    <w:t>0.11.2024</w:t>
                  </w:r>
                </w:p>
              </w:tc>
            </w:tr>
          </w:tbl>
          <w:p w14:paraId="502576F6" w14:textId="77777777" w:rsidR="00F44E73" w:rsidRDefault="00F44E73">
            <w:pPr>
              <w:spacing w:after="0" w:line="240" w:lineRule="auto"/>
            </w:pPr>
          </w:p>
        </w:tc>
        <w:tc>
          <w:tcPr>
            <w:tcW w:w="28" w:type="dxa"/>
          </w:tcPr>
          <w:p w14:paraId="189E4AA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0BA2EFFE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1CC1AEF3" w14:textId="77777777" w:rsidTr="00FF5F00">
        <w:trPr>
          <w:trHeight w:val="169"/>
        </w:trPr>
        <w:tc>
          <w:tcPr>
            <w:tcW w:w="279" w:type="dxa"/>
          </w:tcPr>
          <w:p w14:paraId="442C529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368C33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51611D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AB623B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85047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7208182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3B9447D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4296017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0FC308B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31860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EEFB3E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3CD66ED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09668BC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3E0D96E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2A620F0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E8535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01D226D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7628F812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34CE653A" w14:textId="77777777" w:rsidTr="00FF5F00">
        <w:trPr>
          <w:trHeight w:val="222"/>
        </w:trPr>
        <w:tc>
          <w:tcPr>
            <w:tcW w:w="279" w:type="dxa"/>
          </w:tcPr>
          <w:p w14:paraId="5BFFFB9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0663539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B8B17E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221EF4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E4A31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14:paraId="7051D40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14:paraId="0E407B4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402" w:type="dxa"/>
          </w:tcPr>
          <w:p w14:paraId="5AC6C93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14:paraId="1722C63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1BB18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D77728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78" w:type="dxa"/>
          </w:tcPr>
          <w:p w14:paraId="2A72362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367" w:type="dxa"/>
          </w:tcPr>
          <w:p w14:paraId="7A947970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881" w:type="dxa"/>
          </w:tcPr>
          <w:p w14:paraId="2D03C6E2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</w:tcPr>
          <w:p w14:paraId="04F1960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167BA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0921346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0EFA5653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7CF4FDD4" w14:textId="77777777" w:rsidTr="00FF5F00">
        <w:tc>
          <w:tcPr>
            <w:tcW w:w="279" w:type="dxa"/>
          </w:tcPr>
          <w:p w14:paraId="6D0E28F3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345EC0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C7CF58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0E50BB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FF887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392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2"/>
            </w:tblGrid>
            <w:tr w:rsidR="00F44E73" w14:paraId="1210224B" w14:textId="77777777">
              <w:trPr>
                <w:trHeight w:val="45"/>
              </w:trPr>
              <w:tc>
                <w:tcPr>
                  <w:tcW w:w="93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2B896" w14:textId="77777777" w:rsidR="00F44E73" w:rsidRDefault="00F44E7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0005BE2" w14:textId="77777777" w:rsidR="00F44E73" w:rsidRDefault="00F44E73">
            <w:pPr>
              <w:spacing w:after="0" w:line="240" w:lineRule="auto"/>
            </w:pPr>
          </w:p>
        </w:tc>
        <w:tc>
          <w:tcPr>
            <w:tcW w:w="178" w:type="dxa"/>
          </w:tcPr>
          <w:p w14:paraId="779B43C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A8447FE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28" w:type="dxa"/>
          </w:tcPr>
          <w:p w14:paraId="5FCAAA52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</w:tbl>
    <w:p w14:paraId="5DBA9963" w14:textId="77777777" w:rsidR="00F44E73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6"/>
        <w:gridCol w:w="9602"/>
        <w:gridCol w:w="28"/>
        <w:gridCol w:w="303"/>
      </w:tblGrid>
      <w:tr w:rsidR="00F44E73" w14:paraId="439123AF" w14:textId="77777777">
        <w:trPr>
          <w:trHeight w:val="32"/>
        </w:trPr>
        <w:tc>
          <w:tcPr>
            <w:tcW w:w="279" w:type="dxa"/>
          </w:tcPr>
          <w:p w14:paraId="5A9B500B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135A911D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602" w:type="dxa"/>
          </w:tcPr>
          <w:p w14:paraId="147DB43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3577820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44C48E3A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0D890539" w14:textId="77777777" w:rsidTr="00FF5F00">
        <w:trPr>
          <w:trHeight w:val="355"/>
        </w:trPr>
        <w:tc>
          <w:tcPr>
            <w:tcW w:w="279" w:type="dxa"/>
          </w:tcPr>
          <w:p w14:paraId="3212B788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8"/>
            </w:tblGrid>
            <w:tr w:rsidR="00F44E73" w14:paraId="0FCB7FA8" w14:textId="77777777">
              <w:trPr>
                <w:trHeight w:val="277"/>
              </w:trPr>
              <w:tc>
                <w:tcPr>
                  <w:tcW w:w="96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B6C6" w14:textId="77777777" w:rsidR="00F44E73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2"/>
                    </w:rPr>
                    <w:t>ROZHODNUTÍ ŘEDITELE O NEPOTŘEBNOSTI MAJETKU</w:t>
                  </w:r>
                </w:p>
              </w:tc>
            </w:tr>
          </w:tbl>
          <w:p w14:paraId="0CED0C94" w14:textId="77777777" w:rsidR="00F44E73" w:rsidRDefault="00F44E73">
            <w:pPr>
              <w:spacing w:after="0" w:line="240" w:lineRule="auto"/>
            </w:pPr>
          </w:p>
        </w:tc>
        <w:tc>
          <w:tcPr>
            <w:tcW w:w="28" w:type="dxa"/>
          </w:tcPr>
          <w:p w14:paraId="3EC954B7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4CC3C5D3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44C28CBF" w14:textId="77777777">
        <w:trPr>
          <w:trHeight w:val="64"/>
        </w:trPr>
        <w:tc>
          <w:tcPr>
            <w:tcW w:w="279" w:type="dxa"/>
          </w:tcPr>
          <w:p w14:paraId="5C9A1FD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1FC3730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602" w:type="dxa"/>
          </w:tcPr>
          <w:p w14:paraId="2820FF8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14F6CC89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5B1160FC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F5F00" w14:paraId="5C091BF1" w14:textId="77777777" w:rsidTr="00FF5F00">
        <w:trPr>
          <w:trHeight w:val="3707"/>
        </w:trPr>
        <w:tc>
          <w:tcPr>
            <w:tcW w:w="279" w:type="dxa"/>
          </w:tcPr>
          <w:p w14:paraId="769E561F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335AE231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60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F44E73" w14:paraId="7841B7E8" w14:textId="77777777">
              <w:tc>
                <w:tcPr>
                  <w:tcW w:w="96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4040" w14:textId="4C875CAC" w:rsidR="00F44E73" w:rsidRDefault="0000000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V souladu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ust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. § 27, odst. 1, 2 zákona č. 219/2000 Sb. o majetku ČR a jejím vystupování v právních vztazích, ve znění pozdějších předpisů jsem rozhodl o trvalé nepotřebnosti majetku, který je ve vlastnictví České republiky s právem hospodaření pro Vojenskou nemocnici Brno, IČ 60555530, se sídlem Brno, Zábrdovická 3/3, nacházejícího se v areálu Vojenské nemocnice Brno na adrese Zábrdovická č. 3, 615 00 Brno.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br/>
                    <w:t>Majetek, uvedený v tomto Návrhu na vyřazení, Vojenská nemocnice Brno trvale nepotřebuje k plnění předmětu své činnosti dle zřizovací listiny.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br/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br/>
                  </w:r>
                </w:p>
              </w:tc>
            </w:tr>
          </w:tbl>
          <w:p w14:paraId="0C392543" w14:textId="77777777" w:rsidR="00F44E73" w:rsidRDefault="00F44E73">
            <w:pPr>
              <w:spacing w:after="0" w:line="240" w:lineRule="auto"/>
            </w:pPr>
          </w:p>
        </w:tc>
        <w:tc>
          <w:tcPr>
            <w:tcW w:w="303" w:type="dxa"/>
          </w:tcPr>
          <w:p w14:paraId="37E80B5F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  <w:tr w:rsidR="00F44E73" w14:paraId="28F34BC7" w14:textId="77777777">
        <w:trPr>
          <w:trHeight w:val="220"/>
        </w:trPr>
        <w:tc>
          <w:tcPr>
            <w:tcW w:w="279" w:type="dxa"/>
          </w:tcPr>
          <w:p w14:paraId="6481E3FC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</w:tcPr>
          <w:p w14:paraId="661428EA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9602" w:type="dxa"/>
          </w:tcPr>
          <w:p w14:paraId="2E728834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ADFFBA5" w14:textId="77777777" w:rsidR="00F44E73" w:rsidRDefault="00F44E73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7DC5D117" w14:textId="77777777" w:rsidR="00F44E73" w:rsidRDefault="00F44E73">
            <w:pPr>
              <w:pStyle w:val="EmptyCellLayoutStyle"/>
              <w:spacing w:after="0" w:line="240" w:lineRule="auto"/>
            </w:pPr>
          </w:p>
        </w:tc>
      </w:tr>
    </w:tbl>
    <w:p w14:paraId="18AEE4D7" w14:textId="77777777" w:rsidR="00F44E73" w:rsidRDefault="00F44E73">
      <w:pPr>
        <w:spacing w:after="0" w:line="240" w:lineRule="auto"/>
      </w:pPr>
    </w:p>
    <w:sectPr w:rsidR="00F44E73">
      <w:headerReference w:type="default" r:id="rId7"/>
      <w:footerReference w:type="default" r:id="rId8"/>
      <w:pgSz w:w="11905" w:h="16837"/>
      <w:pgMar w:top="283" w:right="566" w:bottom="283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D45F" w14:textId="77777777" w:rsidR="005E6651" w:rsidRDefault="005E6651">
      <w:pPr>
        <w:spacing w:after="0" w:line="240" w:lineRule="auto"/>
      </w:pPr>
      <w:r>
        <w:separator/>
      </w:r>
    </w:p>
  </w:endnote>
  <w:endnote w:type="continuationSeparator" w:id="0">
    <w:p w14:paraId="7B973C97" w14:textId="77777777" w:rsidR="005E6651" w:rsidRDefault="005E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2"/>
      <w:gridCol w:w="2919"/>
      <w:gridCol w:w="2667"/>
    </w:tblGrid>
    <w:tr w:rsidR="00F44E73" w14:paraId="23EA199C" w14:textId="77777777">
      <w:tc>
        <w:tcPr>
          <w:tcW w:w="4642" w:type="dxa"/>
        </w:tcPr>
        <w:p w14:paraId="73792115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2919" w:type="dxa"/>
        </w:tcPr>
        <w:p w14:paraId="08F72109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2667" w:type="dxa"/>
        </w:tcPr>
        <w:p w14:paraId="0BBB1A3C" w14:textId="77777777" w:rsidR="00F44E73" w:rsidRDefault="00F44E73">
          <w:pPr>
            <w:pStyle w:val="EmptyCellLayoutStyle"/>
            <w:spacing w:after="0" w:line="240" w:lineRule="auto"/>
          </w:pPr>
        </w:p>
      </w:tc>
    </w:tr>
    <w:tr w:rsidR="00F44E73" w14:paraId="03B4FE75" w14:textId="77777777">
      <w:tc>
        <w:tcPr>
          <w:tcW w:w="4642" w:type="dxa"/>
        </w:tcPr>
        <w:p w14:paraId="66E536C8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291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19"/>
          </w:tblGrid>
          <w:tr w:rsidR="00F44E73" w14:paraId="268C31D0" w14:textId="77777777">
            <w:trPr>
              <w:trHeight w:val="262"/>
            </w:trPr>
            <w:tc>
              <w:tcPr>
                <w:tcW w:w="29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7390F1" w14:textId="77777777" w:rsidR="00F44E73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5FBE3F" w14:textId="77777777" w:rsidR="00F44E73" w:rsidRDefault="00F44E73">
          <w:pPr>
            <w:spacing w:after="0" w:line="240" w:lineRule="auto"/>
          </w:pPr>
        </w:p>
      </w:tc>
      <w:tc>
        <w:tcPr>
          <w:tcW w:w="2667" w:type="dxa"/>
        </w:tcPr>
        <w:p w14:paraId="531264E1" w14:textId="77777777" w:rsidR="00F44E73" w:rsidRDefault="00F44E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925B" w14:textId="77777777" w:rsidR="005E6651" w:rsidRDefault="005E6651">
      <w:pPr>
        <w:spacing w:after="0" w:line="240" w:lineRule="auto"/>
      </w:pPr>
      <w:r>
        <w:separator/>
      </w:r>
    </w:p>
  </w:footnote>
  <w:footnote w:type="continuationSeparator" w:id="0">
    <w:p w14:paraId="58E26532" w14:textId="77777777" w:rsidR="005E6651" w:rsidRDefault="005E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"/>
      <w:gridCol w:w="1202"/>
      <w:gridCol w:w="100"/>
      <w:gridCol w:w="6775"/>
      <w:gridCol w:w="1857"/>
    </w:tblGrid>
    <w:tr w:rsidR="00F44E73" w14:paraId="3C023DA1" w14:textId="77777777">
      <w:tc>
        <w:tcPr>
          <w:tcW w:w="295" w:type="dxa"/>
        </w:tcPr>
        <w:p w14:paraId="58FA3C57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202" w:type="dxa"/>
        </w:tcPr>
        <w:p w14:paraId="12E9CD45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2E74869E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6775" w:type="dxa"/>
        </w:tcPr>
        <w:p w14:paraId="475D17DE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857" w:type="dxa"/>
        </w:tcPr>
        <w:p w14:paraId="59696987" w14:textId="77777777" w:rsidR="00F44E73" w:rsidRDefault="00F44E73">
          <w:pPr>
            <w:pStyle w:val="EmptyCellLayoutStyle"/>
            <w:spacing w:after="0" w:line="240" w:lineRule="auto"/>
          </w:pPr>
        </w:p>
      </w:tc>
    </w:tr>
    <w:tr w:rsidR="00F44E73" w14:paraId="5D2A2524" w14:textId="77777777">
      <w:tc>
        <w:tcPr>
          <w:tcW w:w="295" w:type="dxa"/>
        </w:tcPr>
        <w:p w14:paraId="3D031E4F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BAE87DA" w14:textId="77777777" w:rsidR="00F44E73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C055AD0" wp14:editId="64799708">
                <wp:extent cx="706219" cy="706219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219" cy="706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" w:type="dxa"/>
        </w:tcPr>
        <w:p w14:paraId="319E9727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677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775"/>
          </w:tblGrid>
          <w:tr w:rsidR="00F44E73" w14:paraId="74FD21B0" w14:textId="77777777">
            <w:trPr>
              <w:trHeight w:val="1106"/>
            </w:trPr>
            <w:tc>
              <w:tcPr>
                <w:tcW w:w="67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198EA8" w14:textId="77777777" w:rsidR="00F44E73" w:rsidRDefault="0000000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18"/>
                  </w:rPr>
                  <w:t>VOJENSKÁ NEMOCNICE BRNO</w:t>
                </w:r>
              </w:p>
              <w:p w14:paraId="6B82948D" w14:textId="77777777" w:rsidR="00F44E73" w:rsidRDefault="0000000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18"/>
                  </w:rPr>
                  <w:t>Zábrdovická 3</w:t>
                </w:r>
              </w:p>
              <w:p w14:paraId="0B89D70B" w14:textId="77777777" w:rsidR="00F44E73" w:rsidRDefault="0000000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18"/>
                  </w:rPr>
                  <w:t>Brno 615 00</w:t>
                </w:r>
              </w:p>
              <w:p w14:paraId="420B712D" w14:textId="77777777" w:rsidR="00F44E73" w:rsidRDefault="0000000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18"/>
                  </w:rPr>
                  <w:t>IČO: 60555530 DIČ: CZ 60555530</w:t>
                </w:r>
              </w:p>
              <w:p w14:paraId="4C019D52" w14:textId="77777777" w:rsidR="00F44E73" w:rsidRDefault="00000000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18"/>
                  </w:rPr>
                  <w:t xml:space="preserve">Bankovní spojení: ČNB </w:t>
                </w:r>
                <w:proofErr w:type="spellStart"/>
                <w:r>
                  <w:rPr>
                    <w:color w:val="000000"/>
                    <w:sz w:val="18"/>
                  </w:rPr>
                  <w:t>č.ú</w:t>
                </w:r>
                <w:proofErr w:type="spellEnd"/>
                <w:r>
                  <w:rPr>
                    <w:color w:val="000000"/>
                    <w:sz w:val="18"/>
                  </w:rPr>
                  <w:t>. 4034881/07100</w:t>
                </w:r>
              </w:p>
            </w:tc>
          </w:tr>
        </w:tbl>
        <w:p w14:paraId="2E02410B" w14:textId="77777777" w:rsidR="00F44E73" w:rsidRDefault="00F44E73">
          <w:pPr>
            <w:spacing w:after="0" w:line="240" w:lineRule="auto"/>
          </w:pPr>
        </w:p>
      </w:tc>
      <w:tc>
        <w:tcPr>
          <w:tcW w:w="1857" w:type="dxa"/>
        </w:tcPr>
        <w:p w14:paraId="27861040" w14:textId="77777777" w:rsidR="00F44E73" w:rsidRDefault="00F44E73">
          <w:pPr>
            <w:pStyle w:val="EmptyCellLayoutStyle"/>
            <w:spacing w:after="0" w:line="240" w:lineRule="auto"/>
          </w:pPr>
        </w:p>
      </w:tc>
    </w:tr>
    <w:tr w:rsidR="00F44E73" w14:paraId="698D19E0" w14:textId="77777777">
      <w:tc>
        <w:tcPr>
          <w:tcW w:w="295" w:type="dxa"/>
        </w:tcPr>
        <w:p w14:paraId="34DFB144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202" w:type="dxa"/>
        </w:tcPr>
        <w:p w14:paraId="04A059B8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169E9D6C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6775" w:type="dxa"/>
          <w:vMerge/>
        </w:tcPr>
        <w:p w14:paraId="5E09E6D7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857" w:type="dxa"/>
        </w:tcPr>
        <w:p w14:paraId="3CE99F32" w14:textId="77777777" w:rsidR="00F44E73" w:rsidRDefault="00F44E73">
          <w:pPr>
            <w:pStyle w:val="EmptyCellLayoutStyle"/>
            <w:spacing w:after="0" w:line="240" w:lineRule="auto"/>
          </w:pPr>
        </w:p>
      </w:tc>
    </w:tr>
    <w:tr w:rsidR="00F44E73" w14:paraId="3DD93907" w14:textId="77777777">
      <w:tc>
        <w:tcPr>
          <w:tcW w:w="295" w:type="dxa"/>
          <w:tcBorders>
            <w:bottom w:val="single" w:sz="7" w:space="0" w:color="000000"/>
          </w:tcBorders>
        </w:tcPr>
        <w:p w14:paraId="6526A8F9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202" w:type="dxa"/>
          <w:tcBorders>
            <w:bottom w:val="single" w:sz="7" w:space="0" w:color="000000"/>
          </w:tcBorders>
        </w:tcPr>
        <w:p w14:paraId="172D494D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00" w:type="dxa"/>
          <w:tcBorders>
            <w:bottom w:val="single" w:sz="7" w:space="0" w:color="000000"/>
          </w:tcBorders>
        </w:tcPr>
        <w:p w14:paraId="3F61D794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6775" w:type="dxa"/>
          <w:tcBorders>
            <w:bottom w:val="single" w:sz="7" w:space="0" w:color="000000"/>
          </w:tcBorders>
        </w:tcPr>
        <w:p w14:paraId="279822FB" w14:textId="77777777" w:rsidR="00F44E73" w:rsidRDefault="00F44E73">
          <w:pPr>
            <w:pStyle w:val="EmptyCellLayoutStyle"/>
            <w:spacing w:after="0" w:line="240" w:lineRule="auto"/>
          </w:pPr>
        </w:p>
      </w:tc>
      <w:tc>
        <w:tcPr>
          <w:tcW w:w="1857" w:type="dxa"/>
          <w:tcBorders>
            <w:bottom w:val="single" w:sz="7" w:space="0" w:color="000000"/>
          </w:tcBorders>
        </w:tcPr>
        <w:p w14:paraId="1282C556" w14:textId="77777777" w:rsidR="00F44E73" w:rsidRDefault="00F44E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84168794">
    <w:abstractNumId w:val="0"/>
  </w:num>
  <w:num w:numId="2" w16cid:durableId="1647005619">
    <w:abstractNumId w:val="1"/>
  </w:num>
  <w:num w:numId="3" w16cid:durableId="94327512">
    <w:abstractNumId w:val="2"/>
  </w:num>
  <w:num w:numId="4" w16cid:durableId="2053919559">
    <w:abstractNumId w:val="3"/>
  </w:num>
  <w:num w:numId="5" w16cid:durableId="919098152">
    <w:abstractNumId w:val="4"/>
  </w:num>
  <w:num w:numId="6" w16cid:durableId="2109080900">
    <w:abstractNumId w:val="5"/>
  </w:num>
  <w:num w:numId="7" w16cid:durableId="1678658583">
    <w:abstractNumId w:val="6"/>
  </w:num>
  <w:num w:numId="8" w16cid:durableId="336929130">
    <w:abstractNumId w:val="7"/>
  </w:num>
  <w:num w:numId="9" w16cid:durableId="1924336759">
    <w:abstractNumId w:val="8"/>
  </w:num>
  <w:num w:numId="10" w16cid:durableId="231737744">
    <w:abstractNumId w:val="9"/>
  </w:num>
  <w:num w:numId="11" w16cid:durableId="1516534523">
    <w:abstractNumId w:val="10"/>
  </w:num>
  <w:num w:numId="12" w16cid:durableId="1650402422">
    <w:abstractNumId w:val="11"/>
  </w:num>
  <w:num w:numId="13" w16cid:durableId="1677222051">
    <w:abstractNumId w:val="12"/>
  </w:num>
  <w:num w:numId="14" w16cid:durableId="322003199">
    <w:abstractNumId w:val="13"/>
  </w:num>
  <w:num w:numId="15" w16cid:durableId="1204363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E73"/>
    <w:rsid w:val="000E3492"/>
    <w:rsid w:val="00137EF2"/>
    <w:rsid w:val="005E6651"/>
    <w:rsid w:val="009C54BB"/>
    <w:rsid w:val="00E108EA"/>
    <w:rsid w:val="00F44E73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E6FA"/>
  <w15:docId w15:val="{9796A988-5316-45E2-A804-F04E7547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vyřazení 2020</dc:title>
  <dc:creator/>
  <dc:description/>
  <cp:lastModifiedBy>Ing. Simona Bilá</cp:lastModifiedBy>
  <cp:revision>4</cp:revision>
  <dcterms:created xsi:type="dcterms:W3CDTF">2024-11-20T08:30:00Z</dcterms:created>
  <dcterms:modified xsi:type="dcterms:W3CDTF">2024-11-20T08:46:00Z</dcterms:modified>
</cp:coreProperties>
</file>