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5299BFCE"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EC17EA">
        <w:rPr>
          <w:rFonts w:ascii="Times New Roman" w:hAnsi="Times New Roman"/>
          <w:b/>
          <w:bCs/>
          <w:szCs w:val="24"/>
        </w:rPr>
        <w:t>5</w:t>
      </w:r>
      <w:r w:rsidR="00AB028A">
        <w:rPr>
          <w:rFonts w:ascii="Times New Roman" w:hAnsi="Times New Roman"/>
          <w:b/>
          <w:bCs/>
          <w:szCs w:val="24"/>
        </w:rPr>
        <w:t>8</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249E3453"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A32FB6">
        <w:rPr>
          <w:szCs w:val="24"/>
          <w:lang w:eastAsia="cs-CZ"/>
        </w:rPr>
        <w:t>135891,</w:t>
      </w:r>
      <w:r w:rsidR="00B273E6">
        <w:rPr>
          <w:szCs w:val="24"/>
          <w:lang w:eastAsia="cs-CZ"/>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5493F"/>
    <w:rsid w:val="000A296E"/>
    <w:rsid w:val="000D4D31"/>
    <w:rsid w:val="000F2A7B"/>
    <w:rsid w:val="00102A3F"/>
    <w:rsid w:val="001B2AE0"/>
    <w:rsid w:val="001F1EB2"/>
    <w:rsid w:val="00256C12"/>
    <w:rsid w:val="002D4F79"/>
    <w:rsid w:val="002F0DA6"/>
    <w:rsid w:val="0033395D"/>
    <w:rsid w:val="003568AA"/>
    <w:rsid w:val="003C29B6"/>
    <w:rsid w:val="003C7F7A"/>
    <w:rsid w:val="004E284D"/>
    <w:rsid w:val="0056311B"/>
    <w:rsid w:val="005809AC"/>
    <w:rsid w:val="005A216A"/>
    <w:rsid w:val="005D696A"/>
    <w:rsid w:val="00612F0E"/>
    <w:rsid w:val="00635984"/>
    <w:rsid w:val="00645FD3"/>
    <w:rsid w:val="0068167F"/>
    <w:rsid w:val="006D10C5"/>
    <w:rsid w:val="00780C99"/>
    <w:rsid w:val="007C02DB"/>
    <w:rsid w:val="008259A5"/>
    <w:rsid w:val="0086253A"/>
    <w:rsid w:val="00892622"/>
    <w:rsid w:val="0089398E"/>
    <w:rsid w:val="008D7B0A"/>
    <w:rsid w:val="008E5134"/>
    <w:rsid w:val="009438DC"/>
    <w:rsid w:val="009808E2"/>
    <w:rsid w:val="00985B95"/>
    <w:rsid w:val="009960D9"/>
    <w:rsid w:val="009F059D"/>
    <w:rsid w:val="00A32FB6"/>
    <w:rsid w:val="00A43EF4"/>
    <w:rsid w:val="00A8199D"/>
    <w:rsid w:val="00A92560"/>
    <w:rsid w:val="00AB028A"/>
    <w:rsid w:val="00B04F1C"/>
    <w:rsid w:val="00B273E6"/>
    <w:rsid w:val="00B674C1"/>
    <w:rsid w:val="00B84CFA"/>
    <w:rsid w:val="00B954E7"/>
    <w:rsid w:val="00C151EA"/>
    <w:rsid w:val="00C326C7"/>
    <w:rsid w:val="00C5649D"/>
    <w:rsid w:val="00C925DB"/>
    <w:rsid w:val="00D762B0"/>
    <w:rsid w:val="00DF70B9"/>
    <w:rsid w:val="00E3197D"/>
    <w:rsid w:val="00E4494C"/>
    <w:rsid w:val="00E87E9B"/>
    <w:rsid w:val="00EC17EA"/>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16</cp:revision>
  <dcterms:created xsi:type="dcterms:W3CDTF">2025-03-24T09:57:00Z</dcterms:created>
  <dcterms:modified xsi:type="dcterms:W3CDTF">2025-03-31T11:26:00Z</dcterms:modified>
</cp:coreProperties>
</file>