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209F4" w14:textId="77777777" w:rsidR="004243BC" w:rsidRPr="00D06D0F" w:rsidRDefault="004243BC" w:rsidP="000B0AA7">
      <w:pPr>
        <w:pStyle w:val="StylDoprava"/>
      </w:pPr>
      <w:r w:rsidRPr="00D06D0F">
        <w:t xml:space="preserve">Č.j. SPÚ </w:t>
      </w:r>
    </w:p>
    <w:p w14:paraId="08C48D51" w14:textId="77777777" w:rsidR="00827713" w:rsidRPr="009F20B9" w:rsidRDefault="00827713" w:rsidP="00827713">
      <w:pPr>
        <w:pBdr>
          <w:top w:val="nil"/>
          <w:left w:val="nil"/>
          <w:bottom w:val="nil"/>
          <w:right w:val="nil"/>
          <w:between w:val="nil"/>
          <w:bar w:val="nil"/>
        </w:pBdr>
        <w:contextualSpacing/>
        <w:jc w:val="both"/>
        <w:rPr>
          <w:rFonts w:ascii="Arial" w:hAnsi="Arial" w:cs="Arial"/>
          <w:b/>
          <w:kern w:val="28"/>
          <w:sz w:val="20"/>
          <w:szCs w:val="56"/>
          <w:u w:color="000000"/>
        </w:rPr>
      </w:pPr>
      <w:r w:rsidRPr="009F20B9">
        <w:rPr>
          <w:rFonts w:ascii="Arial" w:hAnsi="Arial" w:cs="Arial"/>
          <w:b/>
          <w:kern w:val="28"/>
          <w:sz w:val="20"/>
          <w:szCs w:val="56"/>
          <w:u w:color="000000"/>
        </w:rPr>
        <w:t xml:space="preserve">Česká republika - Státní pozemkový úřad </w:t>
      </w:r>
    </w:p>
    <w:p w14:paraId="776E0E53" w14:textId="77777777" w:rsidR="00827713" w:rsidRPr="009F20B9" w:rsidRDefault="00827713" w:rsidP="00827713">
      <w:pPr>
        <w:rPr>
          <w:rFonts w:ascii="Arial" w:hAnsi="Arial" w:cs="Arial"/>
          <w:sz w:val="20"/>
          <w:szCs w:val="20"/>
          <w:u w:color="000000"/>
        </w:rPr>
      </w:pPr>
      <w:r w:rsidRPr="009F20B9">
        <w:rPr>
          <w:rFonts w:ascii="Arial" w:hAnsi="Arial" w:cs="Arial"/>
          <w:sz w:val="20"/>
          <w:szCs w:val="20"/>
          <w:u w:color="000000"/>
        </w:rPr>
        <w:t xml:space="preserve">se sídlem Praha 3 </w:t>
      </w:r>
      <w:r w:rsidRPr="009F20B9">
        <w:rPr>
          <w:rFonts w:ascii="Arial" w:hAnsi="Arial" w:cs="Arial"/>
          <w:color w:val="000000"/>
          <w:sz w:val="20"/>
          <w:szCs w:val="20"/>
          <w:u w:color="000000"/>
        </w:rPr>
        <w:t>- Žižkov</w:t>
      </w:r>
      <w:r w:rsidRPr="009F20B9">
        <w:rPr>
          <w:rFonts w:ascii="Arial" w:hAnsi="Arial" w:cs="Arial"/>
          <w:sz w:val="20"/>
          <w:szCs w:val="20"/>
          <w:u w:color="000000"/>
        </w:rPr>
        <w:t>, Husinecká 1024/11a, PSČ 130 00</w:t>
      </w:r>
    </w:p>
    <w:p w14:paraId="5428854E" w14:textId="77777777" w:rsidR="00827713" w:rsidRPr="009F20B9" w:rsidRDefault="00827713" w:rsidP="00827713">
      <w:pPr>
        <w:tabs>
          <w:tab w:val="left" w:pos="120"/>
        </w:tabs>
        <w:rPr>
          <w:rFonts w:ascii="Arial" w:hAnsi="Arial" w:cs="Arial"/>
          <w:sz w:val="20"/>
          <w:szCs w:val="20"/>
          <w:u w:color="000000"/>
        </w:rPr>
      </w:pPr>
      <w:r w:rsidRPr="009F20B9">
        <w:rPr>
          <w:rFonts w:ascii="Arial" w:hAnsi="Arial" w:cs="Arial"/>
          <w:sz w:val="20"/>
          <w:szCs w:val="20"/>
          <w:u w:color="000000"/>
        </w:rPr>
        <w:t>IČO: 013 12 774</w:t>
      </w:r>
    </w:p>
    <w:p w14:paraId="318EE49E" w14:textId="77777777" w:rsidR="00827713" w:rsidRPr="009F20B9" w:rsidRDefault="00827713" w:rsidP="00827713">
      <w:pPr>
        <w:tabs>
          <w:tab w:val="left" w:pos="120"/>
        </w:tabs>
        <w:rPr>
          <w:rFonts w:ascii="Arial" w:hAnsi="Arial" w:cs="Arial"/>
          <w:sz w:val="20"/>
          <w:szCs w:val="20"/>
          <w:u w:color="000000"/>
        </w:rPr>
      </w:pPr>
      <w:r w:rsidRPr="009F20B9">
        <w:rPr>
          <w:rFonts w:ascii="Arial" w:hAnsi="Arial" w:cs="Arial"/>
          <w:sz w:val="20"/>
          <w:szCs w:val="20"/>
          <w:u w:color="000000"/>
        </w:rPr>
        <w:t>DIČ: CZ01312774</w:t>
      </w:r>
    </w:p>
    <w:p w14:paraId="51E54EB9" w14:textId="77777777" w:rsidR="00827713" w:rsidRPr="009F20B9" w:rsidRDefault="00827713" w:rsidP="00827713">
      <w:pPr>
        <w:tabs>
          <w:tab w:val="left" w:pos="708"/>
          <w:tab w:val="left" w:pos="3402"/>
          <w:tab w:val="left" w:pos="6237"/>
        </w:tabs>
        <w:jc w:val="both"/>
        <w:rPr>
          <w:rFonts w:ascii="Arial" w:hAnsi="Arial" w:cs="Arial"/>
          <w:sz w:val="20"/>
          <w:szCs w:val="20"/>
          <w:u w:color="000000"/>
          <w:lang w:eastAsia="cs-CZ"/>
        </w:rPr>
      </w:pPr>
      <w:r w:rsidRPr="009F20B9">
        <w:rPr>
          <w:rFonts w:ascii="Arial" w:hAnsi="Arial" w:cs="Arial"/>
          <w:color w:val="000000"/>
          <w:sz w:val="20"/>
          <w:szCs w:val="20"/>
          <w:u w:color="000000"/>
        </w:rPr>
        <w:t>za který jedná ...</w:t>
      </w:r>
      <w:r w:rsidRPr="009F20B9">
        <w:rPr>
          <w:rFonts w:ascii="Arial" w:hAnsi="Arial" w:cs="Arial"/>
          <w:bCs/>
          <w:i/>
          <w:color w:val="000000"/>
          <w:sz w:val="20"/>
          <w:szCs w:val="20"/>
          <w:u w:color="000000"/>
        </w:rPr>
        <w:t>titul, jméno a příjmení...</w:t>
      </w:r>
      <w:r w:rsidRPr="009F20B9">
        <w:rPr>
          <w:rFonts w:ascii="Arial" w:hAnsi="Arial" w:cs="Arial"/>
          <w:color w:val="000000"/>
          <w:sz w:val="20"/>
          <w:szCs w:val="20"/>
          <w:u w:color="000000"/>
        </w:rPr>
        <w:t xml:space="preserve"> ředitel Krajského pozemkového úřadu pro ......... kraj, adresa ...........................,</w:t>
      </w:r>
      <w:r w:rsidRPr="009F20B9">
        <w:rPr>
          <w:rFonts w:ascii="Arial" w:hAnsi="Arial" w:cs="Arial"/>
          <w:color w:val="000000"/>
          <w:sz w:val="20"/>
          <w:szCs w:val="20"/>
          <w:u w:color="000000"/>
          <w:lang w:eastAsia="cs-CZ"/>
        </w:rPr>
        <w:t xml:space="preserve"> </w:t>
      </w:r>
      <w:r w:rsidRPr="009F20B9">
        <w:rPr>
          <w:rFonts w:ascii="Arial" w:hAnsi="Arial" w:cs="Arial"/>
          <w:color w:val="000000"/>
          <w:sz w:val="20"/>
          <w:szCs w:val="20"/>
          <w:u w:color="000000"/>
        </w:rPr>
        <w:t>na základě oprávnění vyplývajícího z platného Podpisového řádu Státního pozemkového úřadu účinného ke dni právního jednání.</w:t>
      </w:r>
    </w:p>
    <w:p w14:paraId="6509FA6D" w14:textId="77777777" w:rsidR="00827713" w:rsidRPr="009F20B9" w:rsidRDefault="00827713" w:rsidP="00827713">
      <w:pPr>
        <w:spacing w:before="60"/>
        <w:rPr>
          <w:rFonts w:ascii="Arial" w:hAnsi="Arial" w:cs="Arial"/>
          <w:color w:val="000000"/>
          <w:sz w:val="20"/>
          <w:szCs w:val="20"/>
          <w:u w:color="000000"/>
        </w:rPr>
      </w:pPr>
      <w:r w:rsidRPr="009F20B9">
        <w:rPr>
          <w:rFonts w:ascii="Arial" w:hAnsi="Arial" w:cs="Arial"/>
          <w:color w:val="000000"/>
          <w:sz w:val="20"/>
          <w:szCs w:val="20"/>
          <w:u w:color="000000"/>
        </w:rPr>
        <w:t>(dále jen ” prodávající”)</w:t>
      </w:r>
    </w:p>
    <w:p w14:paraId="4AD92507" w14:textId="77777777" w:rsidR="00827713" w:rsidRPr="009F20B9" w:rsidRDefault="00827713" w:rsidP="00827713">
      <w:pPr>
        <w:spacing w:before="60"/>
        <w:rPr>
          <w:rFonts w:ascii="Arial" w:hAnsi="Arial" w:cs="Arial"/>
          <w:color w:val="000000"/>
          <w:sz w:val="20"/>
          <w:szCs w:val="20"/>
          <w:u w:color="000000"/>
        </w:rPr>
      </w:pPr>
      <w:r w:rsidRPr="009F20B9">
        <w:rPr>
          <w:rFonts w:ascii="Arial" w:hAnsi="Arial" w:cs="Arial"/>
          <w:color w:val="000000"/>
          <w:sz w:val="20"/>
          <w:szCs w:val="20"/>
          <w:u w:color="000000"/>
        </w:rPr>
        <w:t>a</w:t>
      </w:r>
    </w:p>
    <w:p w14:paraId="076E59EF" w14:textId="77777777" w:rsidR="00827713" w:rsidRPr="009F20B9" w:rsidRDefault="00827713" w:rsidP="00827713">
      <w:pPr>
        <w:spacing w:before="60"/>
        <w:jc w:val="both"/>
        <w:rPr>
          <w:rFonts w:ascii="Arial" w:hAnsi="Arial" w:cs="Arial"/>
          <w:color w:val="000000"/>
          <w:sz w:val="20"/>
          <w:szCs w:val="20"/>
          <w:u w:color="000000"/>
        </w:rPr>
      </w:pPr>
    </w:p>
    <w:p w14:paraId="2F7CD7E1" w14:textId="77777777" w:rsidR="00827713" w:rsidRPr="009F20B9" w:rsidRDefault="00827713" w:rsidP="00827713">
      <w:pPr>
        <w:spacing w:before="60"/>
        <w:jc w:val="both"/>
        <w:rPr>
          <w:rFonts w:ascii="Arial" w:hAnsi="Arial" w:cs="Arial"/>
          <w:i/>
          <w:color w:val="000000"/>
          <w:sz w:val="20"/>
          <w:szCs w:val="20"/>
          <w:u w:color="000000"/>
        </w:rPr>
      </w:pPr>
      <w:r w:rsidRPr="009F20B9">
        <w:rPr>
          <w:rFonts w:ascii="Arial" w:hAnsi="Arial" w:cs="Arial"/>
          <w:b/>
          <w:i/>
          <w:color w:val="000000"/>
          <w:sz w:val="20"/>
          <w:szCs w:val="20"/>
          <w:u w:color="000000"/>
        </w:rPr>
        <w:t>Varianta</w:t>
      </w:r>
      <w:r w:rsidRPr="009F20B9">
        <w:rPr>
          <w:rFonts w:ascii="Arial" w:hAnsi="Arial" w:cs="Arial"/>
          <w:i/>
          <w:color w:val="000000"/>
          <w:sz w:val="20"/>
          <w:szCs w:val="20"/>
          <w:u w:color="000000"/>
        </w:rPr>
        <w:t xml:space="preserve"> – fyzická osoba</w:t>
      </w:r>
    </w:p>
    <w:p w14:paraId="6372931A" w14:textId="77777777" w:rsidR="00827713" w:rsidRPr="009F20B9" w:rsidRDefault="00827713" w:rsidP="00827713">
      <w:pPr>
        <w:jc w:val="both"/>
        <w:rPr>
          <w:rFonts w:ascii="Arial" w:hAnsi="Arial" w:cs="Arial"/>
          <w:i/>
          <w:color w:val="000000"/>
          <w:sz w:val="20"/>
          <w:szCs w:val="20"/>
          <w:u w:color="000000"/>
        </w:rPr>
      </w:pPr>
      <w:r w:rsidRPr="009F20B9">
        <w:rPr>
          <w:rFonts w:ascii="Arial" w:hAnsi="Arial" w:cs="Arial"/>
          <w:i/>
          <w:color w:val="000000"/>
          <w:sz w:val="20"/>
          <w:szCs w:val="20"/>
          <w:u w:color="000000"/>
        </w:rPr>
        <w:t>..... akademický titul, jméno, příjmení, vědecká hodnost, ..... rodné číslo, ..... trvalý pobyt</w:t>
      </w:r>
    </w:p>
    <w:p w14:paraId="3D822769" w14:textId="77777777" w:rsidR="00827713" w:rsidRPr="009F20B9" w:rsidRDefault="00827713" w:rsidP="00827713">
      <w:pPr>
        <w:spacing w:before="60"/>
        <w:jc w:val="both"/>
        <w:rPr>
          <w:rFonts w:ascii="Arial" w:hAnsi="Arial" w:cs="Arial"/>
          <w:color w:val="000000"/>
          <w:sz w:val="20"/>
          <w:szCs w:val="20"/>
          <w:u w:color="000000"/>
        </w:rPr>
      </w:pPr>
      <w:r w:rsidRPr="009F20B9">
        <w:rPr>
          <w:rFonts w:ascii="Arial" w:hAnsi="Arial" w:cs="Arial"/>
          <w:color w:val="000000"/>
          <w:sz w:val="20"/>
          <w:szCs w:val="20"/>
          <w:u w:color="000000"/>
        </w:rPr>
        <w:t>(dále jen „kupující”)</w:t>
      </w:r>
    </w:p>
    <w:p w14:paraId="452EAE40" w14:textId="77777777" w:rsidR="00827713" w:rsidRPr="009F20B9" w:rsidRDefault="00827713" w:rsidP="00827713">
      <w:pPr>
        <w:spacing w:before="60"/>
        <w:jc w:val="both"/>
        <w:rPr>
          <w:rFonts w:ascii="Arial" w:hAnsi="Arial" w:cs="Arial"/>
          <w:color w:val="000000"/>
          <w:sz w:val="20"/>
          <w:szCs w:val="20"/>
          <w:u w:color="000000"/>
        </w:rPr>
      </w:pPr>
    </w:p>
    <w:p w14:paraId="2ADFB58D" w14:textId="77777777" w:rsidR="00827713" w:rsidRPr="009F20B9" w:rsidRDefault="00827713" w:rsidP="00827713">
      <w:pPr>
        <w:spacing w:before="60"/>
        <w:jc w:val="both"/>
        <w:rPr>
          <w:rFonts w:ascii="Arial" w:hAnsi="Arial" w:cs="Arial"/>
          <w:i/>
          <w:color w:val="000000"/>
          <w:sz w:val="20"/>
          <w:szCs w:val="20"/>
          <w:u w:color="000000"/>
        </w:rPr>
      </w:pPr>
      <w:r w:rsidRPr="009F20B9">
        <w:rPr>
          <w:rFonts w:ascii="Arial" w:hAnsi="Arial" w:cs="Arial"/>
          <w:b/>
          <w:i/>
          <w:color w:val="000000"/>
          <w:sz w:val="20"/>
          <w:szCs w:val="20"/>
          <w:u w:color="000000"/>
        </w:rPr>
        <w:t>Varianta</w:t>
      </w:r>
      <w:r w:rsidRPr="009F20B9">
        <w:rPr>
          <w:rFonts w:ascii="Arial" w:hAnsi="Arial" w:cs="Arial"/>
          <w:i/>
          <w:color w:val="000000"/>
          <w:sz w:val="20"/>
          <w:szCs w:val="20"/>
          <w:u w:color="000000"/>
        </w:rPr>
        <w:t xml:space="preserve"> - fyzická osoba - podnikatel</w:t>
      </w:r>
    </w:p>
    <w:p w14:paraId="6344B611" w14:textId="77777777" w:rsidR="00827713" w:rsidRPr="009F20B9" w:rsidRDefault="00827713" w:rsidP="00827713">
      <w:pPr>
        <w:jc w:val="both"/>
        <w:rPr>
          <w:rFonts w:ascii="Arial" w:hAnsi="Arial" w:cs="Arial"/>
          <w:i/>
          <w:color w:val="000000"/>
          <w:sz w:val="20"/>
          <w:szCs w:val="20"/>
          <w:u w:color="000000"/>
        </w:rPr>
      </w:pPr>
      <w:r w:rsidRPr="009F20B9">
        <w:rPr>
          <w:rFonts w:ascii="Arial" w:hAnsi="Arial" w:cs="Arial"/>
          <w:i/>
          <w:color w:val="000000"/>
          <w:sz w:val="20"/>
          <w:szCs w:val="20"/>
          <w:u w:color="000000"/>
        </w:rPr>
        <w:t>..... akademický titul, jméno, příjmení, vědecká hodnost, ..... rodné číslo, ..... trvalý pobyt podnikající pod firmou, příp. odlišujícím dodatkem ..... (přesné znění firmy v souladu s Obchodním rejstříkem)</w:t>
      </w:r>
    </w:p>
    <w:p w14:paraId="5E098DD4" w14:textId="77777777" w:rsidR="00827713" w:rsidRPr="009F20B9" w:rsidRDefault="00827713" w:rsidP="00827713">
      <w:pPr>
        <w:spacing w:before="60"/>
        <w:jc w:val="both"/>
        <w:rPr>
          <w:rFonts w:ascii="Arial" w:hAnsi="Arial" w:cs="Arial"/>
          <w:i/>
          <w:color w:val="000000"/>
          <w:sz w:val="20"/>
          <w:szCs w:val="20"/>
          <w:u w:color="000000"/>
        </w:rPr>
      </w:pPr>
      <w:r w:rsidRPr="009F20B9">
        <w:rPr>
          <w:rFonts w:ascii="Arial" w:hAnsi="Arial" w:cs="Arial"/>
          <w:i/>
          <w:color w:val="000000"/>
          <w:sz w:val="20"/>
          <w:szCs w:val="20"/>
          <w:u w:color="000000"/>
        </w:rPr>
        <w:t>místo podnikání .....</w:t>
      </w:r>
    </w:p>
    <w:p w14:paraId="2F92EE2F" w14:textId="77777777" w:rsidR="00827713" w:rsidRPr="009F20B9" w:rsidRDefault="00827713" w:rsidP="00827713">
      <w:pPr>
        <w:spacing w:before="60"/>
        <w:jc w:val="both"/>
        <w:rPr>
          <w:rFonts w:ascii="Arial" w:hAnsi="Arial" w:cs="Arial"/>
          <w:i/>
          <w:color w:val="000000"/>
          <w:sz w:val="20"/>
          <w:szCs w:val="20"/>
          <w:u w:color="000000"/>
        </w:rPr>
      </w:pPr>
      <w:r w:rsidRPr="009F20B9">
        <w:rPr>
          <w:rFonts w:ascii="Arial" w:hAnsi="Arial" w:cs="Arial"/>
          <w:i/>
          <w:color w:val="000000"/>
          <w:sz w:val="20"/>
          <w:szCs w:val="20"/>
          <w:u w:color="000000"/>
        </w:rPr>
        <w:t>IČO: ....., DIČ: .....</w:t>
      </w:r>
    </w:p>
    <w:p w14:paraId="32C857B1" w14:textId="77777777" w:rsidR="00827713" w:rsidRPr="009F20B9" w:rsidRDefault="00827713" w:rsidP="00827713">
      <w:pPr>
        <w:spacing w:before="60"/>
        <w:jc w:val="both"/>
        <w:rPr>
          <w:rFonts w:ascii="Arial" w:hAnsi="Arial" w:cs="Arial"/>
          <w:i/>
          <w:color w:val="000000"/>
          <w:sz w:val="20"/>
          <w:szCs w:val="20"/>
          <w:u w:color="000000"/>
        </w:rPr>
      </w:pPr>
      <w:r w:rsidRPr="009F20B9">
        <w:rPr>
          <w:rFonts w:ascii="Arial" w:hAnsi="Arial" w:cs="Arial"/>
          <w:i/>
          <w:color w:val="000000"/>
          <w:sz w:val="20"/>
          <w:szCs w:val="20"/>
          <w:u w:color="000000"/>
        </w:rPr>
        <w:t>bankovní spojení .....</w:t>
      </w:r>
    </w:p>
    <w:p w14:paraId="4AD8FA3E" w14:textId="77777777" w:rsidR="00827713" w:rsidRPr="009F20B9" w:rsidRDefault="00827713" w:rsidP="00827713">
      <w:pPr>
        <w:spacing w:before="60"/>
        <w:jc w:val="both"/>
        <w:rPr>
          <w:rFonts w:ascii="Arial" w:hAnsi="Arial" w:cs="Arial"/>
          <w:color w:val="000000"/>
          <w:sz w:val="20"/>
          <w:szCs w:val="20"/>
          <w:u w:color="000000"/>
        </w:rPr>
      </w:pPr>
      <w:r w:rsidRPr="009F20B9">
        <w:rPr>
          <w:rFonts w:ascii="Arial" w:hAnsi="Arial" w:cs="Arial"/>
          <w:color w:val="000000"/>
          <w:sz w:val="20"/>
          <w:szCs w:val="20"/>
          <w:u w:color="000000"/>
        </w:rPr>
        <w:t>(dále jen „kupující”)</w:t>
      </w:r>
    </w:p>
    <w:p w14:paraId="0104E74E" w14:textId="77777777" w:rsidR="00827713" w:rsidRPr="009F20B9" w:rsidRDefault="00827713" w:rsidP="00827713">
      <w:pPr>
        <w:jc w:val="both"/>
        <w:rPr>
          <w:rFonts w:ascii="Arial" w:hAnsi="Arial" w:cs="Arial"/>
          <w:b/>
          <w:color w:val="000000"/>
          <w:sz w:val="20"/>
          <w:szCs w:val="20"/>
          <w:u w:color="000000"/>
        </w:rPr>
      </w:pPr>
    </w:p>
    <w:p w14:paraId="342A5974" w14:textId="77777777" w:rsidR="00827713" w:rsidRPr="009F20B9" w:rsidRDefault="00827713" w:rsidP="00827713">
      <w:pPr>
        <w:jc w:val="both"/>
        <w:rPr>
          <w:rFonts w:ascii="Arial" w:hAnsi="Arial" w:cs="Arial"/>
          <w:i/>
          <w:color w:val="000000"/>
          <w:sz w:val="20"/>
          <w:szCs w:val="20"/>
          <w:u w:color="000000"/>
        </w:rPr>
      </w:pPr>
      <w:r w:rsidRPr="009F20B9">
        <w:rPr>
          <w:rFonts w:ascii="Arial" w:hAnsi="Arial" w:cs="Arial"/>
          <w:b/>
          <w:i/>
          <w:color w:val="000000"/>
          <w:sz w:val="20"/>
          <w:szCs w:val="20"/>
          <w:u w:color="000000"/>
        </w:rPr>
        <w:t xml:space="preserve">Varianta </w:t>
      </w:r>
      <w:r w:rsidRPr="009F20B9">
        <w:rPr>
          <w:rFonts w:ascii="Arial" w:hAnsi="Arial" w:cs="Arial"/>
          <w:i/>
          <w:color w:val="000000"/>
          <w:sz w:val="20"/>
          <w:szCs w:val="20"/>
          <w:u w:color="000000"/>
        </w:rPr>
        <w:t>-</w:t>
      </w:r>
      <w:r w:rsidRPr="009F20B9">
        <w:rPr>
          <w:rFonts w:ascii="Arial" w:hAnsi="Arial" w:cs="Arial"/>
          <w:b/>
          <w:i/>
          <w:color w:val="000000"/>
          <w:sz w:val="20"/>
          <w:szCs w:val="20"/>
          <w:u w:color="000000"/>
        </w:rPr>
        <w:t xml:space="preserve"> </w:t>
      </w:r>
      <w:r w:rsidRPr="009F20B9">
        <w:rPr>
          <w:rFonts w:ascii="Arial" w:hAnsi="Arial" w:cs="Arial"/>
          <w:i/>
          <w:color w:val="000000"/>
          <w:sz w:val="20"/>
          <w:szCs w:val="20"/>
          <w:u w:color="000000"/>
        </w:rPr>
        <w:t>právnická osoba</w:t>
      </w:r>
    </w:p>
    <w:p w14:paraId="57B680DF" w14:textId="77777777" w:rsidR="00827713" w:rsidRPr="009F20B9" w:rsidRDefault="00827713" w:rsidP="00827713">
      <w:pPr>
        <w:jc w:val="both"/>
        <w:rPr>
          <w:rFonts w:ascii="Arial" w:hAnsi="Arial" w:cs="Arial"/>
          <w:i/>
          <w:color w:val="000000"/>
          <w:sz w:val="20"/>
          <w:szCs w:val="20"/>
          <w:u w:color="000000"/>
        </w:rPr>
      </w:pPr>
      <w:r w:rsidRPr="009F20B9">
        <w:rPr>
          <w:rFonts w:ascii="Arial" w:hAnsi="Arial" w:cs="Arial"/>
          <w:i/>
          <w:color w:val="000000"/>
          <w:sz w:val="20"/>
          <w:szCs w:val="20"/>
          <w:u w:color="000000"/>
        </w:rPr>
        <w:t>..... (přesné znění obchodní firmy v souladu s Obchodním rejstříkem, nebo přesné znění názvu podle jiných veřejných evidencí)</w:t>
      </w:r>
    </w:p>
    <w:p w14:paraId="0F7AC62A" w14:textId="77777777" w:rsidR="00827713" w:rsidRPr="009F20B9" w:rsidRDefault="00827713" w:rsidP="00827713">
      <w:pPr>
        <w:jc w:val="both"/>
        <w:rPr>
          <w:rFonts w:ascii="Arial" w:hAnsi="Arial" w:cs="Arial"/>
          <w:i/>
          <w:color w:val="000000"/>
          <w:sz w:val="20"/>
          <w:szCs w:val="20"/>
          <w:u w:color="000000"/>
        </w:rPr>
      </w:pPr>
      <w:r w:rsidRPr="009F20B9">
        <w:rPr>
          <w:rFonts w:ascii="Arial" w:hAnsi="Arial" w:cs="Arial"/>
          <w:i/>
          <w:color w:val="000000"/>
          <w:sz w:val="20"/>
          <w:szCs w:val="20"/>
          <w:u w:color="000000"/>
        </w:rPr>
        <w:t>se sídlem ..... (údaj podle §13a obchodního zákoníku)</w:t>
      </w:r>
    </w:p>
    <w:p w14:paraId="7410FEA3" w14:textId="77777777" w:rsidR="00827713" w:rsidRPr="009F20B9" w:rsidRDefault="00827713" w:rsidP="00827713">
      <w:pPr>
        <w:jc w:val="both"/>
        <w:rPr>
          <w:rFonts w:ascii="Arial" w:hAnsi="Arial" w:cs="Arial"/>
          <w:b/>
          <w:i/>
          <w:color w:val="000000"/>
          <w:sz w:val="20"/>
          <w:szCs w:val="20"/>
          <w:u w:color="000000"/>
        </w:rPr>
      </w:pPr>
      <w:r w:rsidRPr="009F20B9">
        <w:rPr>
          <w:rFonts w:ascii="Arial" w:hAnsi="Arial" w:cs="Arial"/>
          <w:i/>
          <w:color w:val="000000"/>
          <w:sz w:val="20"/>
          <w:szCs w:val="20"/>
          <w:u w:color="000000"/>
        </w:rPr>
        <w:t>za kterou jedná ..... (uvést akademický titul, jméno, příjmení, vědeckou hodnost, funkci v prvním pádě osoby, resp. osob, oprávněné jednat za právnickou osobu dle obchodního rejstříku či jiného rejstříku, nebo jednající na základě plné moci)</w:t>
      </w:r>
    </w:p>
    <w:p w14:paraId="4B05BB0F" w14:textId="77777777" w:rsidR="00827713" w:rsidRPr="009F20B9" w:rsidRDefault="00827713" w:rsidP="00827713">
      <w:pPr>
        <w:spacing w:before="60"/>
        <w:jc w:val="both"/>
        <w:rPr>
          <w:rFonts w:ascii="Arial" w:hAnsi="Arial" w:cs="Arial"/>
          <w:i/>
          <w:color w:val="000000"/>
          <w:sz w:val="20"/>
          <w:szCs w:val="20"/>
          <w:u w:color="000000"/>
        </w:rPr>
      </w:pPr>
      <w:r w:rsidRPr="009F20B9">
        <w:rPr>
          <w:rFonts w:ascii="Arial" w:hAnsi="Arial" w:cs="Arial"/>
          <w:i/>
          <w:color w:val="000000"/>
          <w:sz w:val="20"/>
          <w:szCs w:val="20"/>
          <w:u w:color="000000"/>
        </w:rPr>
        <w:t>IČO: ....., DIČ: .....</w:t>
      </w:r>
    </w:p>
    <w:p w14:paraId="35E6146D" w14:textId="77777777" w:rsidR="00827713" w:rsidRPr="009F20B9" w:rsidRDefault="00827713" w:rsidP="00827713">
      <w:pPr>
        <w:spacing w:before="60"/>
        <w:jc w:val="both"/>
        <w:rPr>
          <w:rFonts w:ascii="Arial" w:hAnsi="Arial" w:cs="Arial"/>
          <w:i/>
          <w:color w:val="000000"/>
          <w:sz w:val="20"/>
          <w:szCs w:val="20"/>
          <w:u w:color="000000"/>
        </w:rPr>
      </w:pPr>
      <w:r w:rsidRPr="009F20B9">
        <w:rPr>
          <w:rFonts w:ascii="Arial" w:hAnsi="Arial" w:cs="Arial"/>
          <w:i/>
          <w:color w:val="000000"/>
          <w:sz w:val="20"/>
          <w:szCs w:val="20"/>
          <w:u w:color="000000"/>
        </w:rPr>
        <w:t>zapsána v obchodním rejstříku vedeném ....., odd. ....., vložka ..... (alternativně uvést jiný rejstřík a spisovou značku)</w:t>
      </w:r>
    </w:p>
    <w:p w14:paraId="56AA7B9A" w14:textId="77777777" w:rsidR="00827713" w:rsidRPr="009F20B9" w:rsidRDefault="00827713" w:rsidP="00827713">
      <w:pPr>
        <w:spacing w:before="60"/>
        <w:jc w:val="both"/>
        <w:rPr>
          <w:rFonts w:ascii="Arial" w:hAnsi="Arial" w:cs="Arial"/>
          <w:i/>
          <w:color w:val="000000"/>
          <w:sz w:val="20"/>
          <w:szCs w:val="20"/>
          <w:u w:color="000000"/>
        </w:rPr>
      </w:pPr>
      <w:r w:rsidRPr="009F20B9">
        <w:rPr>
          <w:rFonts w:ascii="Arial" w:hAnsi="Arial" w:cs="Arial"/>
          <w:i/>
          <w:color w:val="000000"/>
          <w:sz w:val="20"/>
          <w:szCs w:val="20"/>
          <w:u w:color="000000"/>
        </w:rPr>
        <w:t>bankovní spojení .....</w:t>
      </w:r>
    </w:p>
    <w:p w14:paraId="6554B343" w14:textId="77777777" w:rsidR="00827713" w:rsidRPr="009F20B9" w:rsidRDefault="00827713" w:rsidP="00827713">
      <w:pPr>
        <w:spacing w:before="60"/>
        <w:jc w:val="both"/>
        <w:rPr>
          <w:rFonts w:ascii="Arial" w:hAnsi="Arial" w:cs="Arial"/>
          <w:color w:val="000000"/>
          <w:sz w:val="20"/>
          <w:szCs w:val="20"/>
          <w:u w:color="000000"/>
        </w:rPr>
      </w:pPr>
      <w:r w:rsidRPr="009F20B9">
        <w:rPr>
          <w:rFonts w:ascii="Arial" w:hAnsi="Arial" w:cs="Arial"/>
          <w:color w:val="000000"/>
          <w:sz w:val="20"/>
          <w:szCs w:val="20"/>
          <w:u w:color="000000"/>
        </w:rPr>
        <w:t>(dále jen „kupující”)</w:t>
      </w:r>
    </w:p>
    <w:p w14:paraId="7D6DF5E4" w14:textId="77777777" w:rsidR="00827713" w:rsidRPr="009F20B9" w:rsidRDefault="00827713" w:rsidP="00827713">
      <w:pPr>
        <w:jc w:val="both"/>
        <w:rPr>
          <w:rFonts w:ascii="Arial" w:hAnsi="Arial" w:cs="Arial"/>
          <w:b/>
          <w:color w:val="000000"/>
          <w:sz w:val="20"/>
          <w:szCs w:val="20"/>
          <w:u w:color="000000"/>
        </w:rPr>
      </w:pPr>
    </w:p>
    <w:p w14:paraId="7E7F22E3" w14:textId="77777777" w:rsidR="00827713" w:rsidRPr="009F20B9" w:rsidRDefault="00827713" w:rsidP="00827713">
      <w:pPr>
        <w:jc w:val="both"/>
        <w:rPr>
          <w:rFonts w:ascii="Arial" w:hAnsi="Arial" w:cs="Arial"/>
          <w:i/>
          <w:color w:val="000000"/>
          <w:sz w:val="20"/>
          <w:szCs w:val="20"/>
          <w:u w:color="000000"/>
        </w:rPr>
      </w:pPr>
      <w:r w:rsidRPr="009F20B9">
        <w:rPr>
          <w:rFonts w:ascii="Arial" w:hAnsi="Arial" w:cs="Arial"/>
          <w:b/>
          <w:i/>
          <w:color w:val="000000"/>
          <w:sz w:val="20"/>
          <w:szCs w:val="20"/>
          <w:u w:color="000000"/>
        </w:rPr>
        <w:t xml:space="preserve">Varianta </w:t>
      </w:r>
      <w:r w:rsidRPr="009F20B9">
        <w:rPr>
          <w:rFonts w:ascii="Arial" w:hAnsi="Arial" w:cs="Arial"/>
          <w:i/>
          <w:color w:val="000000"/>
          <w:sz w:val="20"/>
          <w:szCs w:val="20"/>
          <w:u w:color="000000"/>
        </w:rPr>
        <w:t>-</w:t>
      </w:r>
      <w:r w:rsidRPr="009F20B9">
        <w:rPr>
          <w:rFonts w:ascii="Arial" w:hAnsi="Arial" w:cs="Arial"/>
          <w:b/>
          <w:i/>
          <w:color w:val="000000"/>
          <w:sz w:val="20"/>
          <w:szCs w:val="20"/>
          <w:u w:color="000000"/>
        </w:rPr>
        <w:t xml:space="preserve"> </w:t>
      </w:r>
      <w:r w:rsidRPr="009F20B9">
        <w:rPr>
          <w:rFonts w:ascii="Arial" w:hAnsi="Arial" w:cs="Arial"/>
          <w:i/>
          <w:color w:val="000000"/>
          <w:sz w:val="20"/>
          <w:szCs w:val="20"/>
          <w:u w:color="000000"/>
        </w:rPr>
        <w:t>územní samosprávný celek</w:t>
      </w:r>
    </w:p>
    <w:p w14:paraId="6E6A506E" w14:textId="77777777" w:rsidR="00827713" w:rsidRPr="009F20B9" w:rsidRDefault="00827713" w:rsidP="00827713">
      <w:pPr>
        <w:jc w:val="both"/>
        <w:rPr>
          <w:rFonts w:ascii="Arial" w:hAnsi="Arial" w:cs="Arial"/>
          <w:i/>
          <w:color w:val="000000"/>
          <w:sz w:val="20"/>
          <w:szCs w:val="20"/>
          <w:u w:color="000000"/>
        </w:rPr>
      </w:pPr>
      <w:r w:rsidRPr="009F20B9">
        <w:rPr>
          <w:rFonts w:ascii="Arial" w:hAnsi="Arial" w:cs="Arial"/>
          <w:i/>
          <w:color w:val="000000"/>
          <w:sz w:val="20"/>
          <w:szCs w:val="20"/>
          <w:u w:color="000000"/>
        </w:rPr>
        <w:t>..... (přesné znění názvu územně samosprávného celku)</w:t>
      </w:r>
    </w:p>
    <w:p w14:paraId="7F9C7070" w14:textId="77777777" w:rsidR="00827713" w:rsidRPr="009F20B9" w:rsidRDefault="00827713" w:rsidP="00827713">
      <w:pPr>
        <w:jc w:val="both"/>
        <w:rPr>
          <w:rFonts w:ascii="Arial" w:hAnsi="Arial" w:cs="Arial"/>
          <w:b/>
          <w:color w:val="000000"/>
          <w:sz w:val="20"/>
          <w:szCs w:val="20"/>
          <w:u w:color="000000"/>
        </w:rPr>
      </w:pPr>
      <w:r w:rsidRPr="009F20B9">
        <w:rPr>
          <w:rFonts w:ascii="Arial" w:hAnsi="Arial" w:cs="Arial"/>
          <w:i/>
          <w:color w:val="000000"/>
          <w:sz w:val="20"/>
          <w:szCs w:val="20"/>
          <w:u w:color="000000"/>
        </w:rPr>
        <w:t>se sídlem .....</w:t>
      </w:r>
    </w:p>
    <w:p w14:paraId="2F9268DB" w14:textId="77777777" w:rsidR="00827713" w:rsidRPr="009F20B9" w:rsidRDefault="00827713" w:rsidP="00827713">
      <w:pPr>
        <w:jc w:val="both"/>
        <w:rPr>
          <w:rFonts w:ascii="Arial" w:hAnsi="Arial" w:cs="Arial"/>
          <w:i/>
          <w:color w:val="000000"/>
          <w:sz w:val="20"/>
          <w:szCs w:val="20"/>
          <w:u w:color="000000"/>
        </w:rPr>
      </w:pPr>
      <w:r w:rsidRPr="009F20B9">
        <w:rPr>
          <w:rFonts w:ascii="Arial" w:hAnsi="Arial" w:cs="Arial"/>
          <w:i/>
          <w:color w:val="000000"/>
          <w:sz w:val="20"/>
          <w:szCs w:val="20"/>
          <w:u w:color="000000"/>
        </w:rPr>
        <w:t>IČO: .....</w:t>
      </w:r>
    </w:p>
    <w:p w14:paraId="1ECD7041" w14:textId="77777777" w:rsidR="00827713" w:rsidRPr="009F20B9" w:rsidRDefault="00827713" w:rsidP="00827713">
      <w:pPr>
        <w:jc w:val="both"/>
        <w:rPr>
          <w:rFonts w:ascii="Arial" w:hAnsi="Arial" w:cs="Arial"/>
          <w:i/>
          <w:color w:val="000000"/>
          <w:sz w:val="20"/>
          <w:szCs w:val="20"/>
          <w:u w:color="000000"/>
        </w:rPr>
      </w:pPr>
      <w:r w:rsidRPr="009F20B9">
        <w:rPr>
          <w:rFonts w:ascii="Arial" w:hAnsi="Arial" w:cs="Arial"/>
          <w:i/>
          <w:color w:val="000000"/>
          <w:sz w:val="20"/>
          <w:szCs w:val="20"/>
          <w:u w:color="000000"/>
        </w:rPr>
        <w:t>Za kterou jedná (uvést akademický titul, jméno, příjmení, vědeckou hodnost, funkci v prvním pádě osoby oprávněné jednat)</w:t>
      </w:r>
    </w:p>
    <w:p w14:paraId="4A582728" w14:textId="77777777" w:rsidR="00827713" w:rsidRPr="009F20B9" w:rsidRDefault="00827713" w:rsidP="00827713">
      <w:pPr>
        <w:spacing w:before="60"/>
        <w:jc w:val="both"/>
        <w:rPr>
          <w:rFonts w:ascii="Arial" w:hAnsi="Arial" w:cs="Arial"/>
          <w:i/>
          <w:color w:val="000000"/>
          <w:sz w:val="20"/>
          <w:szCs w:val="20"/>
          <w:u w:color="000000"/>
        </w:rPr>
      </w:pPr>
      <w:r w:rsidRPr="009F20B9">
        <w:rPr>
          <w:rFonts w:ascii="Arial" w:hAnsi="Arial" w:cs="Arial"/>
          <w:i/>
          <w:color w:val="000000"/>
          <w:sz w:val="20"/>
          <w:szCs w:val="20"/>
          <w:u w:color="000000"/>
        </w:rPr>
        <w:t>bankovní spojení .....</w:t>
      </w:r>
    </w:p>
    <w:p w14:paraId="32E3168E" w14:textId="77777777" w:rsidR="00827713" w:rsidRPr="009F20B9" w:rsidRDefault="00827713" w:rsidP="00827713">
      <w:pPr>
        <w:spacing w:before="60"/>
        <w:jc w:val="both"/>
        <w:rPr>
          <w:rFonts w:ascii="Arial" w:hAnsi="Arial" w:cs="Arial"/>
          <w:color w:val="000000"/>
          <w:sz w:val="20"/>
          <w:szCs w:val="20"/>
          <w:u w:color="000000"/>
        </w:rPr>
      </w:pPr>
      <w:r w:rsidRPr="009F20B9">
        <w:rPr>
          <w:rFonts w:ascii="Arial" w:hAnsi="Arial" w:cs="Arial"/>
          <w:color w:val="000000"/>
          <w:sz w:val="20"/>
          <w:szCs w:val="20"/>
          <w:u w:color="000000"/>
        </w:rPr>
        <w:t>(dále jen „kupující”)</w:t>
      </w:r>
    </w:p>
    <w:p w14:paraId="4CE50413" w14:textId="77777777" w:rsidR="00827713" w:rsidRPr="009F20B9" w:rsidRDefault="00827713" w:rsidP="00827713">
      <w:pPr>
        <w:jc w:val="both"/>
        <w:rPr>
          <w:rFonts w:ascii="Arial" w:hAnsi="Arial" w:cs="Arial"/>
          <w:b/>
          <w:color w:val="000000"/>
          <w:sz w:val="20"/>
          <w:szCs w:val="20"/>
          <w:u w:color="000000"/>
        </w:rPr>
      </w:pPr>
    </w:p>
    <w:p w14:paraId="08DA397A" w14:textId="77777777" w:rsidR="00827713" w:rsidRPr="009F20B9" w:rsidRDefault="00827713" w:rsidP="00827713">
      <w:pPr>
        <w:jc w:val="both"/>
        <w:rPr>
          <w:rFonts w:ascii="Arial" w:hAnsi="Arial" w:cs="Arial"/>
          <w:i/>
          <w:color w:val="000000"/>
          <w:sz w:val="20"/>
          <w:szCs w:val="20"/>
          <w:u w:color="000000"/>
        </w:rPr>
      </w:pPr>
      <w:r w:rsidRPr="009F20B9">
        <w:rPr>
          <w:rFonts w:ascii="Arial" w:hAnsi="Arial" w:cs="Arial"/>
          <w:b/>
          <w:i/>
          <w:color w:val="000000"/>
          <w:sz w:val="20"/>
          <w:szCs w:val="20"/>
          <w:u w:color="000000"/>
        </w:rPr>
        <w:t xml:space="preserve">Varianta </w:t>
      </w:r>
      <w:r w:rsidRPr="009F20B9">
        <w:rPr>
          <w:rFonts w:ascii="Arial" w:hAnsi="Arial" w:cs="Arial"/>
          <w:i/>
          <w:color w:val="000000"/>
          <w:sz w:val="20"/>
          <w:szCs w:val="20"/>
          <w:u w:color="000000"/>
        </w:rPr>
        <w:t>–</w:t>
      </w:r>
      <w:r w:rsidRPr="009F20B9">
        <w:rPr>
          <w:rFonts w:ascii="Arial" w:hAnsi="Arial" w:cs="Arial"/>
          <w:b/>
          <w:i/>
          <w:color w:val="000000"/>
          <w:sz w:val="20"/>
          <w:szCs w:val="20"/>
          <w:u w:color="000000"/>
        </w:rPr>
        <w:t xml:space="preserve"> </w:t>
      </w:r>
      <w:r w:rsidRPr="009F20B9">
        <w:rPr>
          <w:rFonts w:ascii="Arial" w:hAnsi="Arial" w:cs="Arial"/>
          <w:i/>
          <w:color w:val="000000"/>
          <w:sz w:val="20"/>
          <w:szCs w:val="20"/>
          <w:u w:color="000000"/>
        </w:rPr>
        <w:t>manželé</w:t>
      </w:r>
    </w:p>
    <w:p w14:paraId="36DBB85D" w14:textId="77777777" w:rsidR="00827713" w:rsidRPr="009F20B9" w:rsidRDefault="00827713" w:rsidP="00827713">
      <w:pPr>
        <w:jc w:val="both"/>
        <w:rPr>
          <w:rFonts w:ascii="Arial" w:hAnsi="Arial" w:cs="Arial"/>
          <w:i/>
          <w:color w:val="000000"/>
          <w:sz w:val="20"/>
          <w:szCs w:val="20"/>
          <w:u w:color="000000"/>
        </w:rPr>
      </w:pPr>
      <w:r w:rsidRPr="009F20B9">
        <w:rPr>
          <w:rFonts w:ascii="Arial" w:hAnsi="Arial" w:cs="Arial"/>
          <w:i/>
          <w:color w:val="000000"/>
          <w:sz w:val="20"/>
          <w:szCs w:val="20"/>
          <w:u w:color="000000"/>
        </w:rPr>
        <w:t>Manželé</w:t>
      </w:r>
    </w:p>
    <w:p w14:paraId="263CA6B9" w14:textId="77777777" w:rsidR="00827713" w:rsidRPr="009F20B9" w:rsidRDefault="00827713" w:rsidP="00827713">
      <w:pPr>
        <w:jc w:val="both"/>
        <w:rPr>
          <w:rFonts w:ascii="Arial" w:hAnsi="Arial" w:cs="Arial"/>
          <w:i/>
          <w:color w:val="000000"/>
          <w:sz w:val="20"/>
          <w:szCs w:val="20"/>
          <w:u w:color="000000"/>
        </w:rPr>
      </w:pPr>
      <w:r w:rsidRPr="009F20B9">
        <w:rPr>
          <w:rFonts w:ascii="Arial" w:hAnsi="Arial" w:cs="Arial"/>
          <w:i/>
          <w:color w:val="000000"/>
          <w:sz w:val="20"/>
          <w:szCs w:val="20"/>
          <w:u w:color="000000"/>
        </w:rPr>
        <w:t>..... akademický titul, jméno, příjmení, vědecká hodnost, ..... rodné číslo, ..... trvalý pobyt</w:t>
      </w:r>
    </w:p>
    <w:p w14:paraId="7FD4C000" w14:textId="77777777" w:rsidR="00827713" w:rsidRPr="009F20B9" w:rsidRDefault="00827713" w:rsidP="00827713">
      <w:pPr>
        <w:jc w:val="both"/>
        <w:rPr>
          <w:rFonts w:ascii="Arial" w:hAnsi="Arial" w:cs="Arial"/>
          <w:i/>
          <w:color w:val="000000"/>
          <w:sz w:val="20"/>
          <w:szCs w:val="20"/>
          <w:u w:color="000000"/>
        </w:rPr>
      </w:pPr>
      <w:r w:rsidRPr="009F20B9">
        <w:rPr>
          <w:rFonts w:ascii="Arial" w:hAnsi="Arial" w:cs="Arial"/>
          <w:i/>
          <w:color w:val="000000"/>
          <w:sz w:val="20"/>
          <w:szCs w:val="20"/>
          <w:u w:color="000000"/>
        </w:rPr>
        <w:t>..... akademický titul, jméno, příjmení, vědecká hodnost, ..... rodné číslo, ..... trvalý pobyt</w:t>
      </w:r>
    </w:p>
    <w:p w14:paraId="1FD6B411" w14:textId="77777777" w:rsidR="00827713" w:rsidRPr="009F20B9" w:rsidRDefault="00827713" w:rsidP="00827713">
      <w:pPr>
        <w:spacing w:before="60"/>
        <w:jc w:val="both"/>
        <w:rPr>
          <w:rFonts w:ascii="Arial" w:hAnsi="Arial" w:cs="Arial"/>
          <w:color w:val="000000"/>
          <w:sz w:val="20"/>
          <w:szCs w:val="20"/>
          <w:u w:color="000000"/>
        </w:rPr>
      </w:pPr>
      <w:r w:rsidRPr="009F20B9">
        <w:rPr>
          <w:rFonts w:ascii="Arial" w:hAnsi="Arial" w:cs="Arial"/>
          <w:color w:val="000000"/>
          <w:sz w:val="20"/>
          <w:szCs w:val="20"/>
          <w:u w:color="000000"/>
        </w:rPr>
        <w:t>(dále jen „kupující”)</w:t>
      </w:r>
    </w:p>
    <w:p w14:paraId="0AC6B197" w14:textId="77777777" w:rsidR="00BC17A6" w:rsidRPr="00D06D0F" w:rsidRDefault="00BC17A6" w:rsidP="000B0AA7">
      <w:pPr>
        <w:pStyle w:val="VnitrniText"/>
        <w:ind w:firstLine="0"/>
      </w:pPr>
    </w:p>
    <w:p w14:paraId="0397B74A" w14:textId="77777777" w:rsidR="00CF17C0" w:rsidRPr="00D06D0F" w:rsidRDefault="00CF17C0" w:rsidP="000B0AA7">
      <w:pPr>
        <w:pStyle w:val="VnitrniText"/>
        <w:ind w:firstLine="0"/>
      </w:pPr>
    </w:p>
    <w:p w14:paraId="6E5F45A8"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uzavírají ve smyslu ustanovení § </w:t>
      </w:r>
      <w:r w:rsidRPr="005C5AF6">
        <w:rPr>
          <w:rFonts w:ascii="Arial" w:hAnsi="Arial" w:cs="Arial"/>
          <w:color w:val="000000"/>
          <w:sz w:val="20"/>
          <w:szCs w:val="20"/>
        </w:rPr>
        <w:t xml:space="preserve">2079 </w:t>
      </w:r>
      <w:r w:rsidRPr="005C5AF6">
        <w:rPr>
          <w:rFonts w:ascii="Arial" w:hAnsi="Arial" w:cs="Arial"/>
          <w:sz w:val="20"/>
          <w:szCs w:val="20"/>
        </w:rPr>
        <w:t xml:space="preserve">a násl. zákona č. </w:t>
      </w:r>
      <w:r w:rsidRPr="005C5AF6">
        <w:rPr>
          <w:rFonts w:ascii="Arial" w:hAnsi="Arial" w:cs="Arial"/>
          <w:color w:val="000000"/>
          <w:sz w:val="20"/>
          <w:szCs w:val="20"/>
        </w:rPr>
        <w:t xml:space="preserve">89/2012 </w:t>
      </w:r>
      <w:r w:rsidRPr="005C5AF6">
        <w:rPr>
          <w:rFonts w:ascii="Arial" w:hAnsi="Arial" w:cs="Arial"/>
          <w:sz w:val="20"/>
          <w:szCs w:val="20"/>
        </w:rPr>
        <w:t xml:space="preserve">Sb., občanského zákoníku a zákona č. 219/2000 Sb., o majetku České republiky a jejím vystupování v právních vztazích, ve znění pozdějších předpisů, tuto </w:t>
      </w:r>
    </w:p>
    <w:p w14:paraId="58002B93" w14:textId="77777777" w:rsidR="00CF17C0" w:rsidRDefault="00CF17C0" w:rsidP="001274AE"/>
    <w:p w14:paraId="199495D3" w14:textId="77777777" w:rsidR="00830569" w:rsidRPr="00D06D0F" w:rsidRDefault="00830569" w:rsidP="001274AE"/>
    <w:p w14:paraId="744476F2" w14:textId="77777777" w:rsidR="00CF17C0" w:rsidRPr="005B0329" w:rsidRDefault="005C5AF6" w:rsidP="000B0AA7">
      <w:pPr>
        <w:spacing w:line="360" w:lineRule="auto"/>
        <w:jc w:val="center"/>
        <w:rPr>
          <w:rFonts w:ascii="Arial" w:hAnsi="Arial" w:cs="Arial"/>
          <w:b/>
          <w:sz w:val="22"/>
          <w:szCs w:val="22"/>
        </w:rPr>
      </w:pPr>
      <w:r w:rsidRPr="005B0329">
        <w:rPr>
          <w:rFonts w:ascii="Arial" w:hAnsi="Arial" w:cs="Arial"/>
          <w:b/>
          <w:sz w:val="22"/>
          <w:szCs w:val="22"/>
        </w:rPr>
        <w:t>K U P N Í</w:t>
      </w:r>
      <w:r w:rsidR="00CF17C0" w:rsidRPr="005B0329">
        <w:rPr>
          <w:rFonts w:ascii="Arial" w:hAnsi="Arial" w:cs="Arial"/>
          <w:b/>
          <w:sz w:val="22"/>
          <w:szCs w:val="22"/>
        </w:rPr>
        <w:t xml:space="preserve">   S M L O U V U</w:t>
      </w:r>
    </w:p>
    <w:p w14:paraId="01942412" w14:textId="32425911" w:rsidR="00CF17C0" w:rsidRPr="000B0AA7" w:rsidRDefault="00CF17C0" w:rsidP="00D06D0F">
      <w:pPr>
        <w:jc w:val="center"/>
        <w:rPr>
          <w:rFonts w:ascii="Arial" w:hAnsi="Arial" w:cs="Arial"/>
          <w:b/>
          <w:sz w:val="20"/>
          <w:szCs w:val="20"/>
        </w:rPr>
      </w:pPr>
      <w:r w:rsidRPr="000B0AA7">
        <w:rPr>
          <w:rFonts w:ascii="Arial" w:hAnsi="Arial" w:cs="Arial"/>
          <w:b/>
          <w:sz w:val="20"/>
          <w:szCs w:val="20"/>
        </w:rPr>
        <w:lastRenderedPageBreak/>
        <w:t>č.</w:t>
      </w:r>
      <w:r w:rsidR="00263AF3" w:rsidRPr="000B0AA7">
        <w:rPr>
          <w:rFonts w:ascii="Arial" w:hAnsi="Arial" w:cs="Arial"/>
          <w:b/>
          <w:sz w:val="20"/>
          <w:szCs w:val="20"/>
        </w:rPr>
        <w:t xml:space="preserve"> </w:t>
      </w:r>
      <w:r w:rsidR="00D43B46">
        <w:rPr>
          <w:rFonts w:ascii="Arial" w:hAnsi="Arial" w:cs="Arial"/>
          <w:b/>
          <w:sz w:val="20"/>
          <w:szCs w:val="20"/>
        </w:rPr>
        <w:t>…………………</w:t>
      </w:r>
    </w:p>
    <w:p w14:paraId="2B386749" w14:textId="77777777" w:rsidR="00CF17C0" w:rsidRPr="00D06D0F" w:rsidRDefault="00CF17C0" w:rsidP="00D06D0F"/>
    <w:p w14:paraId="2DDF1D76" w14:textId="77777777" w:rsidR="00CF17C0" w:rsidRPr="00D06D0F" w:rsidRDefault="00CF17C0" w:rsidP="00D06D0F"/>
    <w:p w14:paraId="6379F0D9" w14:textId="77777777" w:rsidR="00CF17C0" w:rsidRPr="00841677" w:rsidRDefault="00CF17C0" w:rsidP="00D06D0F">
      <w:pPr>
        <w:pStyle w:val="para"/>
        <w:rPr>
          <w:rFonts w:ascii="Arial" w:hAnsi="Arial" w:cs="Arial"/>
          <w:sz w:val="20"/>
        </w:rPr>
      </w:pPr>
      <w:r w:rsidRPr="00841677">
        <w:rPr>
          <w:rFonts w:ascii="Arial" w:hAnsi="Arial" w:cs="Arial"/>
          <w:sz w:val="20"/>
        </w:rPr>
        <w:t>I.</w:t>
      </w:r>
      <w:r w:rsidR="00A21E6E" w:rsidRPr="00841677">
        <w:rPr>
          <w:rFonts w:ascii="Arial" w:hAnsi="Arial" w:cs="Arial"/>
          <w:sz w:val="20"/>
        </w:rPr>
        <w:t xml:space="preserve"> </w:t>
      </w:r>
    </w:p>
    <w:p w14:paraId="5819A722" w14:textId="0EA48A16" w:rsidR="00CF17C0" w:rsidRPr="000B0AA7" w:rsidRDefault="00DB57EC" w:rsidP="000B0AA7">
      <w:pPr>
        <w:pStyle w:val="VnitrniText"/>
      </w:pPr>
      <w:r w:rsidRPr="000B0AA7">
        <w:t xml:space="preserve">Česká republika je vlastníkem a </w:t>
      </w:r>
      <w:r w:rsidR="00A21E6E" w:rsidRPr="000B0AA7">
        <w:t>Státní pozemkový úřad</w:t>
      </w:r>
      <w:r w:rsidR="00CF17C0" w:rsidRPr="000B0AA7">
        <w:t xml:space="preserve"> </w:t>
      </w:r>
      <w:r w:rsidR="00250D32" w:rsidRPr="000B0AA7">
        <w:t xml:space="preserve">(dále jen “SPÚ“) </w:t>
      </w:r>
      <w:r w:rsidR="00A21E6E" w:rsidRPr="000B0AA7">
        <w:t xml:space="preserve">je </w:t>
      </w:r>
      <w:r w:rsidR="00CF17C0" w:rsidRPr="000B0AA7">
        <w:t>ve smyslu zákona č.</w:t>
      </w:r>
      <w:r w:rsidR="006D7824" w:rsidRPr="000B0AA7">
        <w:t> </w:t>
      </w:r>
      <w:r w:rsidR="00A21E6E" w:rsidRPr="000B0AA7">
        <w:t>503</w:t>
      </w:r>
      <w:r w:rsidR="00CF17C0" w:rsidRPr="000B0AA7">
        <w:t>/</w:t>
      </w:r>
      <w:r w:rsidR="00A21E6E" w:rsidRPr="000B0AA7">
        <w:t>2012</w:t>
      </w:r>
      <w:r w:rsidR="00CF17C0" w:rsidRPr="000B0AA7">
        <w:t xml:space="preserve"> Sb., </w:t>
      </w:r>
      <w:r w:rsidR="00A21E6E" w:rsidRPr="000B0AA7">
        <w:t>o Státním pozemkovém úřadu a o změně některých souvisejících zákonů</w:t>
      </w:r>
      <w:r w:rsidRPr="000B0AA7">
        <w:t>, ve znění pozdějších předpisů</w:t>
      </w:r>
      <w:r w:rsidR="00D43C07" w:rsidRPr="000B0AA7">
        <w:t xml:space="preserve"> (dále jen “zákon o SPÚ“)</w:t>
      </w:r>
      <w:r w:rsidR="00CF17C0" w:rsidRPr="000B0AA7">
        <w:t xml:space="preserve">, </w:t>
      </w:r>
      <w:r w:rsidR="00A21E6E" w:rsidRPr="000B0AA7">
        <w:t xml:space="preserve">příslušný hospodařit </w:t>
      </w:r>
      <w:r w:rsidRPr="000B0AA7">
        <w:t>s</w:t>
      </w:r>
      <w:r w:rsidR="00A21E6E" w:rsidRPr="000B0AA7">
        <w:t xml:space="preserve"> </w:t>
      </w:r>
      <w:r w:rsidR="00CF17C0" w:rsidRPr="000B0AA7">
        <w:t>níže uveden</w:t>
      </w:r>
      <w:r w:rsidR="00A21E6E" w:rsidRPr="000B0AA7">
        <w:t>ým</w:t>
      </w:r>
      <w:r w:rsidR="00CF17C0" w:rsidRPr="000B0AA7">
        <w:t xml:space="preserve"> </w:t>
      </w:r>
      <w:r w:rsidR="00D43B46">
        <w:t>majetkem</w:t>
      </w:r>
      <w:r w:rsidR="00CF17C0" w:rsidRPr="000B0AA7">
        <w:t>:</w:t>
      </w:r>
    </w:p>
    <w:p w14:paraId="3CD281AD" w14:textId="77777777" w:rsidR="00D43B46" w:rsidRDefault="00D43B46" w:rsidP="00827713">
      <w:pPr>
        <w:widowControl w:val="0"/>
        <w:suppressAutoHyphens w:val="0"/>
        <w:autoSpaceDE w:val="0"/>
        <w:autoSpaceDN w:val="0"/>
        <w:adjustRightInd w:val="0"/>
        <w:jc w:val="both"/>
        <w:rPr>
          <w:rFonts w:ascii="Arial" w:hAnsi="Arial" w:cs="Arial"/>
          <w:color w:val="000000"/>
          <w:sz w:val="20"/>
          <w:szCs w:val="20"/>
          <w:lang w:eastAsia="cs-CZ"/>
        </w:rPr>
      </w:pPr>
    </w:p>
    <w:p w14:paraId="72C58DE1" w14:textId="2D6A2170" w:rsidR="00D43B46" w:rsidRPr="00D06D0F" w:rsidRDefault="00D43B46" w:rsidP="00D43B46">
      <w:pPr>
        <w:pStyle w:val="VnitrniText"/>
        <w:ind w:firstLine="0"/>
      </w:pPr>
      <w:r w:rsidRPr="00D06D0F">
        <w:t>Pozem</w:t>
      </w:r>
      <w:r>
        <w:t>e</w:t>
      </w:r>
      <w:r>
        <w:t>k</w:t>
      </w:r>
      <w:r w:rsidRPr="00D06D0F">
        <w:t>:</w:t>
      </w:r>
    </w:p>
    <w:p w14:paraId="1FE0EE3F" w14:textId="77777777" w:rsidR="00D43B46" w:rsidRPr="005D1BF3" w:rsidRDefault="00D43B46" w:rsidP="00D43B46">
      <w:pPr>
        <w:widowControl w:val="0"/>
        <w:autoSpaceDE w:val="0"/>
        <w:autoSpaceDN w:val="0"/>
        <w:adjustRightInd w:val="0"/>
        <w:ind w:right="-433"/>
        <w:rPr>
          <w:rFonts w:ascii="Arial" w:hAnsi="Arial" w:cs="Arial"/>
          <w:sz w:val="20"/>
          <w:szCs w:val="20"/>
          <w:lang w:eastAsia="cs-CZ"/>
        </w:rPr>
      </w:pPr>
      <w:r w:rsidRPr="005D1BF3">
        <w:rPr>
          <w:rFonts w:ascii="Arial" w:hAnsi="Arial" w:cs="Arial"/>
          <w:sz w:val="20"/>
          <w:szCs w:val="20"/>
          <w:lang w:eastAsia="cs-CZ"/>
        </w:rPr>
        <w:t>----------------------------------------------------------------------------------------------------------------------------------------------</w:t>
      </w:r>
    </w:p>
    <w:p w14:paraId="1320A3F5" w14:textId="77777777" w:rsidR="00D43B46" w:rsidRPr="005D1BF3" w:rsidRDefault="00D43B46" w:rsidP="00D43B46">
      <w:pPr>
        <w:tabs>
          <w:tab w:val="left" w:pos="1701"/>
          <w:tab w:val="left" w:pos="3969"/>
          <w:tab w:val="left" w:pos="5103"/>
          <w:tab w:val="left" w:pos="7938"/>
          <w:tab w:val="right" w:pos="9498"/>
        </w:tabs>
        <w:autoSpaceDE w:val="0"/>
        <w:autoSpaceDN w:val="0"/>
        <w:adjustRightInd w:val="0"/>
        <w:rPr>
          <w:rFonts w:ascii="Arial" w:hAnsi="Arial" w:cs="Arial"/>
          <w:sz w:val="20"/>
          <w:szCs w:val="20"/>
          <w:lang w:eastAsia="cs-CZ"/>
        </w:rPr>
      </w:pPr>
      <w:r w:rsidRPr="005D1BF3">
        <w:rPr>
          <w:rFonts w:ascii="Arial" w:hAnsi="Arial" w:cs="Arial"/>
          <w:sz w:val="20"/>
          <w:szCs w:val="20"/>
          <w:lang w:eastAsia="cs-CZ"/>
        </w:rPr>
        <w:t>Obec</w:t>
      </w:r>
      <w:r w:rsidRPr="005D1BF3">
        <w:rPr>
          <w:rFonts w:ascii="Arial" w:hAnsi="Arial" w:cs="Arial"/>
          <w:sz w:val="20"/>
          <w:szCs w:val="20"/>
          <w:lang w:eastAsia="cs-CZ"/>
        </w:rPr>
        <w:tab/>
        <w:t>Katastrální</w:t>
      </w:r>
      <w:r w:rsidRPr="005D1BF3">
        <w:rPr>
          <w:rFonts w:ascii="Arial" w:hAnsi="Arial" w:cs="Arial"/>
          <w:sz w:val="20"/>
          <w:szCs w:val="20"/>
          <w:lang w:eastAsia="cs-CZ"/>
        </w:rPr>
        <w:tab/>
        <w:t>Parcelní</w:t>
      </w:r>
      <w:r w:rsidRPr="005D1BF3">
        <w:rPr>
          <w:rFonts w:ascii="Arial" w:hAnsi="Arial" w:cs="Arial"/>
          <w:sz w:val="20"/>
          <w:szCs w:val="20"/>
          <w:lang w:eastAsia="cs-CZ"/>
        </w:rPr>
        <w:tab/>
        <w:t>Druh</w:t>
      </w:r>
      <w:r w:rsidRPr="005D1BF3">
        <w:rPr>
          <w:rFonts w:ascii="Arial" w:hAnsi="Arial" w:cs="Arial"/>
          <w:sz w:val="20"/>
          <w:szCs w:val="20"/>
          <w:lang w:eastAsia="cs-CZ"/>
        </w:rPr>
        <w:tab/>
        <w:t>LV</w:t>
      </w:r>
      <w:r w:rsidRPr="005D1BF3">
        <w:rPr>
          <w:rFonts w:ascii="Arial" w:hAnsi="Arial" w:cs="Arial"/>
          <w:sz w:val="20"/>
          <w:szCs w:val="20"/>
          <w:lang w:eastAsia="cs-CZ"/>
        </w:rPr>
        <w:tab/>
        <w:t>Podíl</w:t>
      </w:r>
    </w:p>
    <w:p w14:paraId="663EA2E7" w14:textId="77777777" w:rsidR="00D43B46" w:rsidRPr="005D1BF3" w:rsidRDefault="00D43B46" w:rsidP="00D43B46">
      <w:pPr>
        <w:tabs>
          <w:tab w:val="left" w:pos="1701"/>
          <w:tab w:val="left" w:pos="3969"/>
          <w:tab w:val="left" w:pos="5103"/>
          <w:tab w:val="left" w:pos="7938"/>
          <w:tab w:val="right" w:pos="9498"/>
        </w:tabs>
        <w:autoSpaceDE w:val="0"/>
        <w:autoSpaceDN w:val="0"/>
        <w:adjustRightInd w:val="0"/>
        <w:rPr>
          <w:rFonts w:ascii="Arial" w:hAnsi="Arial" w:cs="Arial"/>
          <w:sz w:val="20"/>
          <w:szCs w:val="20"/>
          <w:lang w:eastAsia="cs-CZ"/>
        </w:rPr>
      </w:pPr>
      <w:r w:rsidRPr="005D1BF3">
        <w:rPr>
          <w:rFonts w:ascii="Arial" w:hAnsi="Arial" w:cs="Arial"/>
          <w:sz w:val="20"/>
          <w:szCs w:val="20"/>
          <w:lang w:eastAsia="cs-CZ"/>
        </w:rPr>
        <w:tab/>
        <w:t>území</w:t>
      </w:r>
      <w:r w:rsidRPr="005D1BF3">
        <w:rPr>
          <w:rFonts w:ascii="Arial" w:hAnsi="Arial" w:cs="Arial"/>
          <w:sz w:val="20"/>
          <w:szCs w:val="20"/>
          <w:lang w:eastAsia="cs-CZ"/>
        </w:rPr>
        <w:tab/>
        <w:t>číslo</w:t>
      </w:r>
      <w:r w:rsidRPr="005D1BF3">
        <w:rPr>
          <w:rFonts w:ascii="Arial" w:hAnsi="Arial" w:cs="Arial"/>
          <w:sz w:val="20"/>
          <w:szCs w:val="20"/>
          <w:lang w:eastAsia="cs-CZ"/>
        </w:rPr>
        <w:tab/>
        <w:t>pozemku</w:t>
      </w:r>
      <w:r w:rsidRPr="005D1BF3">
        <w:rPr>
          <w:rFonts w:ascii="Arial" w:hAnsi="Arial" w:cs="Arial"/>
          <w:sz w:val="20"/>
          <w:szCs w:val="20"/>
          <w:lang w:eastAsia="cs-CZ"/>
        </w:rPr>
        <w:tab/>
      </w:r>
      <w:r w:rsidRPr="005D1BF3">
        <w:rPr>
          <w:rFonts w:ascii="Arial" w:hAnsi="Arial" w:cs="Arial"/>
          <w:sz w:val="20"/>
          <w:szCs w:val="20"/>
          <w:lang w:eastAsia="cs-CZ"/>
        </w:rPr>
        <w:tab/>
      </w:r>
    </w:p>
    <w:p w14:paraId="0BFC5AE7" w14:textId="77777777" w:rsidR="00D43B46" w:rsidRPr="005D1BF3" w:rsidRDefault="00D43B46" w:rsidP="00D43B46">
      <w:pPr>
        <w:widowControl w:val="0"/>
        <w:autoSpaceDE w:val="0"/>
        <w:autoSpaceDN w:val="0"/>
        <w:adjustRightInd w:val="0"/>
        <w:ind w:right="-433"/>
        <w:rPr>
          <w:rFonts w:ascii="Arial" w:hAnsi="Arial" w:cs="Arial"/>
          <w:sz w:val="20"/>
          <w:szCs w:val="20"/>
          <w:lang w:eastAsia="cs-CZ"/>
        </w:rPr>
      </w:pPr>
      <w:r w:rsidRPr="005D1BF3">
        <w:rPr>
          <w:rFonts w:ascii="Arial" w:hAnsi="Arial" w:cs="Arial"/>
          <w:sz w:val="20"/>
          <w:szCs w:val="20"/>
          <w:lang w:eastAsia="cs-CZ"/>
        </w:rPr>
        <w:t>----------------------------------------------------------------------------------------------------------------------------------------------</w:t>
      </w:r>
      <w:r>
        <w:rPr>
          <w:rFonts w:ascii="Arial" w:hAnsi="Arial" w:cs="Arial"/>
          <w:sz w:val="20"/>
          <w:szCs w:val="20"/>
          <w:lang w:eastAsia="cs-CZ"/>
        </w:rPr>
        <w:t>-</w:t>
      </w:r>
    </w:p>
    <w:p w14:paraId="6B38015E" w14:textId="77777777" w:rsidR="00D43B46" w:rsidRPr="005D1BF3" w:rsidRDefault="00D43B46" w:rsidP="00D43B46">
      <w:pPr>
        <w:tabs>
          <w:tab w:val="left" w:pos="1701"/>
          <w:tab w:val="left" w:pos="3969"/>
          <w:tab w:val="left" w:pos="5103"/>
          <w:tab w:val="left" w:pos="7938"/>
          <w:tab w:val="right" w:pos="9498"/>
        </w:tabs>
        <w:autoSpaceDE w:val="0"/>
        <w:autoSpaceDN w:val="0"/>
        <w:adjustRightInd w:val="0"/>
        <w:rPr>
          <w:rFonts w:ascii="Arial" w:hAnsi="Arial" w:cs="Arial"/>
          <w:sz w:val="20"/>
          <w:szCs w:val="20"/>
          <w:lang w:eastAsia="cs-CZ"/>
        </w:rPr>
      </w:pPr>
      <w:r w:rsidRPr="005D1BF3">
        <w:rPr>
          <w:rFonts w:ascii="Arial" w:hAnsi="Arial" w:cs="Arial"/>
          <w:sz w:val="20"/>
          <w:szCs w:val="20"/>
          <w:lang w:eastAsia="cs-CZ"/>
        </w:rPr>
        <w:t>Katastr nemovitostí - stavební</w:t>
      </w:r>
    </w:p>
    <w:p w14:paraId="5E996EDA" w14:textId="613A18FE" w:rsidR="00D43B46" w:rsidRPr="005D1BF3" w:rsidRDefault="00D43B46" w:rsidP="00D43B46">
      <w:pPr>
        <w:tabs>
          <w:tab w:val="left" w:pos="1701"/>
          <w:tab w:val="left" w:pos="3969"/>
          <w:tab w:val="left" w:pos="5103"/>
          <w:tab w:val="left" w:pos="7938"/>
          <w:tab w:val="right" w:pos="9498"/>
        </w:tabs>
        <w:autoSpaceDE w:val="0"/>
        <w:autoSpaceDN w:val="0"/>
        <w:adjustRightInd w:val="0"/>
        <w:rPr>
          <w:rFonts w:ascii="Arial" w:hAnsi="Arial" w:cs="Arial"/>
          <w:sz w:val="20"/>
          <w:szCs w:val="20"/>
          <w:lang w:eastAsia="cs-CZ"/>
        </w:rPr>
      </w:pPr>
      <w:r>
        <w:rPr>
          <w:rFonts w:ascii="Arial" w:hAnsi="Arial" w:cs="Arial"/>
          <w:sz w:val="20"/>
          <w:szCs w:val="20"/>
          <w:lang w:eastAsia="cs-CZ"/>
        </w:rPr>
        <w:t>Očihov</w:t>
      </w:r>
      <w:r w:rsidRPr="005D1BF3">
        <w:rPr>
          <w:rFonts w:ascii="Arial" w:hAnsi="Arial" w:cs="Arial"/>
          <w:sz w:val="20"/>
          <w:szCs w:val="20"/>
          <w:lang w:eastAsia="cs-CZ"/>
        </w:rPr>
        <w:tab/>
      </w:r>
      <w:r>
        <w:rPr>
          <w:rFonts w:ascii="Arial" w:hAnsi="Arial" w:cs="Arial"/>
          <w:sz w:val="20"/>
          <w:szCs w:val="20"/>
          <w:lang w:eastAsia="cs-CZ"/>
        </w:rPr>
        <w:t>Očihovec</w:t>
      </w:r>
      <w:r w:rsidRPr="005D1BF3">
        <w:rPr>
          <w:rFonts w:ascii="Arial" w:hAnsi="Arial" w:cs="Arial"/>
          <w:sz w:val="20"/>
          <w:szCs w:val="20"/>
          <w:lang w:eastAsia="cs-CZ"/>
        </w:rPr>
        <w:tab/>
        <w:t xml:space="preserve">st. </w:t>
      </w:r>
      <w:r>
        <w:rPr>
          <w:rFonts w:ascii="Arial" w:hAnsi="Arial" w:cs="Arial"/>
          <w:sz w:val="20"/>
          <w:szCs w:val="20"/>
          <w:lang w:eastAsia="cs-CZ"/>
        </w:rPr>
        <w:t>82</w:t>
      </w:r>
      <w:r w:rsidRPr="005D1BF3">
        <w:rPr>
          <w:rFonts w:ascii="Arial" w:hAnsi="Arial" w:cs="Arial"/>
          <w:sz w:val="20"/>
          <w:szCs w:val="20"/>
          <w:lang w:eastAsia="cs-CZ"/>
        </w:rPr>
        <w:tab/>
        <w:t>zastavěná plocha a nádvoří</w:t>
      </w:r>
      <w:r w:rsidRPr="005D1BF3">
        <w:rPr>
          <w:rFonts w:ascii="Arial" w:hAnsi="Arial" w:cs="Arial"/>
          <w:sz w:val="20"/>
          <w:szCs w:val="20"/>
          <w:lang w:eastAsia="cs-CZ"/>
        </w:rPr>
        <w:tab/>
      </w:r>
      <w:r>
        <w:rPr>
          <w:rFonts w:ascii="Arial" w:hAnsi="Arial" w:cs="Arial"/>
          <w:sz w:val="20"/>
          <w:szCs w:val="20"/>
          <w:lang w:eastAsia="cs-CZ"/>
        </w:rPr>
        <w:t>1000</w:t>
      </w:r>
      <w:r w:rsidRPr="005D1BF3">
        <w:rPr>
          <w:rFonts w:ascii="Arial" w:hAnsi="Arial" w:cs="Arial"/>
          <w:sz w:val="20"/>
          <w:szCs w:val="20"/>
          <w:lang w:eastAsia="cs-CZ"/>
        </w:rPr>
        <w:t>2</w:t>
      </w:r>
      <w:r w:rsidRPr="005D1BF3">
        <w:rPr>
          <w:rFonts w:ascii="Arial" w:hAnsi="Arial" w:cs="Arial"/>
          <w:sz w:val="20"/>
          <w:szCs w:val="20"/>
          <w:lang w:eastAsia="cs-CZ"/>
        </w:rPr>
        <w:tab/>
        <w:t>1/</w:t>
      </w:r>
      <w:r>
        <w:rPr>
          <w:rFonts w:ascii="Arial" w:hAnsi="Arial" w:cs="Arial"/>
          <w:sz w:val="20"/>
          <w:szCs w:val="20"/>
          <w:lang w:eastAsia="cs-CZ"/>
        </w:rPr>
        <w:t>1</w:t>
      </w:r>
    </w:p>
    <w:p w14:paraId="3F3E9D34" w14:textId="77777777" w:rsidR="00D43B46" w:rsidRPr="00D577DF" w:rsidRDefault="00D43B46" w:rsidP="00D43B46">
      <w:pPr>
        <w:tabs>
          <w:tab w:val="left" w:pos="1701"/>
          <w:tab w:val="left" w:pos="3969"/>
          <w:tab w:val="left" w:pos="5103"/>
          <w:tab w:val="left" w:pos="7938"/>
          <w:tab w:val="right" w:pos="9498"/>
        </w:tabs>
        <w:autoSpaceDE w:val="0"/>
        <w:autoSpaceDN w:val="0"/>
        <w:adjustRightInd w:val="0"/>
        <w:rPr>
          <w:rFonts w:ascii="Arial" w:hAnsi="Arial" w:cs="Arial"/>
          <w:i/>
          <w:sz w:val="18"/>
          <w:szCs w:val="18"/>
          <w:lang w:eastAsia="cs-CZ"/>
        </w:rPr>
      </w:pPr>
      <w:r>
        <w:rPr>
          <w:rFonts w:ascii="Arial" w:hAnsi="Arial" w:cs="Arial"/>
          <w:i/>
          <w:sz w:val="18"/>
          <w:szCs w:val="18"/>
          <w:lang w:eastAsia="cs-CZ"/>
        </w:rPr>
        <w:tab/>
      </w:r>
      <w:r w:rsidRPr="00D577DF">
        <w:rPr>
          <w:rFonts w:ascii="Arial" w:hAnsi="Arial" w:cs="Arial"/>
          <w:i/>
          <w:sz w:val="18"/>
          <w:szCs w:val="18"/>
          <w:lang w:eastAsia="cs-CZ"/>
        </w:rPr>
        <w:t xml:space="preserve">Součástí </w:t>
      </w:r>
      <w:r>
        <w:rPr>
          <w:rFonts w:ascii="Arial" w:hAnsi="Arial" w:cs="Arial"/>
          <w:i/>
          <w:sz w:val="18"/>
          <w:szCs w:val="18"/>
          <w:lang w:eastAsia="cs-CZ"/>
        </w:rPr>
        <w:t xml:space="preserve">pozemku </w:t>
      </w:r>
      <w:r w:rsidRPr="00D577DF">
        <w:rPr>
          <w:rFonts w:ascii="Arial" w:hAnsi="Arial" w:cs="Arial"/>
          <w:i/>
          <w:sz w:val="18"/>
          <w:szCs w:val="18"/>
          <w:lang w:eastAsia="cs-CZ"/>
        </w:rPr>
        <w:t>je stavba: bez čp/če,  zem.stavba</w:t>
      </w:r>
    </w:p>
    <w:p w14:paraId="60219EF8" w14:textId="77777777" w:rsidR="00D43B46" w:rsidRDefault="00D43B46" w:rsidP="00D43B46">
      <w:pPr>
        <w:tabs>
          <w:tab w:val="left" w:pos="1701"/>
          <w:tab w:val="left" w:pos="3969"/>
          <w:tab w:val="left" w:pos="5103"/>
          <w:tab w:val="left" w:pos="7938"/>
          <w:tab w:val="right" w:pos="9498"/>
        </w:tabs>
        <w:autoSpaceDE w:val="0"/>
        <w:autoSpaceDN w:val="0"/>
        <w:adjustRightInd w:val="0"/>
        <w:rPr>
          <w:rFonts w:ascii="Arial" w:hAnsi="Arial" w:cs="Arial"/>
          <w:sz w:val="20"/>
          <w:szCs w:val="20"/>
          <w:lang w:eastAsia="cs-CZ"/>
        </w:rPr>
      </w:pPr>
      <w:r w:rsidRPr="00D577DF">
        <w:rPr>
          <w:rFonts w:ascii="Arial" w:hAnsi="Arial" w:cs="Arial"/>
          <w:i/>
          <w:sz w:val="18"/>
          <w:szCs w:val="18"/>
          <w:lang w:eastAsia="cs-CZ"/>
        </w:rPr>
        <w:tab/>
      </w:r>
    </w:p>
    <w:p w14:paraId="1209C98F" w14:textId="77777777" w:rsidR="00D43B46" w:rsidRPr="005D1BF3" w:rsidRDefault="00D43B46" w:rsidP="00D43B46">
      <w:pPr>
        <w:widowControl w:val="0"/>
        <w:autoSpaceDE w:val="0"/>
        <w:autoSpaceDN w:val="0"/>
        <w:adjustRightInd w:val="0"/>
        <w:ind w:right="-433"/>
        <w:rPr>
          <w:rFonts w:ascii="Arial" w:hAnsi="Arial" w:cs="Arial"/>
          <w:sz w:val="20"/>
          <w:szCs w:val="20"/>
          <w:lang w:eastAsia="cs-CZ"/>
        </w:rPr>
      </w:pPr>
      <w:r w:rsidRPr="005D1BF3">
        <w:rPr>
          <w:rFonts w:ascii="Arial" w:hAnsi="Arial" w:cs="Arial"/>
          <w:sz w:val="20"/>
          <w:szCs w:val="20"/>
          <w:lang w:eastAsia="cs-CZ"/>
        </w:rPr>
        <w:t>----------------------------------------------------------------------------------------------------------------------------------------</w:t>
      </w:r>
      <w:r>
        <w:rPr>
          <w:rFonts w:ascii="Arial" w:hAnsi="Arial" w:cs="Arial"/>
          <w:sz w:val="20"/>
          <w:szCs w:val="20"/>
          <w:lang w:eastAsia="cs-CZ"/>
        </w:rPr>
        <w:t>-------</w:t>
      </w:r>
    </w:p>
    <w:p w14:paraId="1C8635F0" w14:textId="12B88C64" w:rsidR="00D43B46" w:rsidRPr="005D1BF3" w:rsidRDefault="00D43B46" w:rsidP="00D43B46">
      <w:pPr>
        <w:pStyle w:val="VnitrniText"/>
        <w:ind w:firstLine="0"/>
      </w:pPr>
      <w:r w:rsidRPr="005D1BF3">
        <w:t>zapsané na výše uveden</w:t>
      </w:r>
      <w:r>
        <w:t>ém</w:t>
      </w:r>
      <w:r w:rsidRPr="005D1BF3">
        <w:t xml:space="preserve"> LV u Katastrálního úřadu pro Ústecký kraj, Katastrální pracoviště </w:t>
      </w:r>
      <w:r>
        <w:t>Žatec</w:t>
      </w:r>
      <w:r w:rsidRPr="005D1BF3">
        <w:t>.</w:t>
      </w:r>
    </w:p>
    <w:p w14:paraId="63CADE92" w14:textId="77777777" w:rsidR="00887ED7" w:rsidRPr="00D06D0F" w:rsidRDefault="00887ED7" w:rsidP="00887ED7">
      <w:pPr>
        <w:pStyle w:val="VnitrniText"/>
        <w:ind w:firstLine="0"/>
      </w:pPr>
    </w:p>
    <w:p w14:paraId="78C98597" w14:textId="77777777" w:rsidR="00136F17" w:rsidRDefault="00136F17" w:rsidP="000B0AA7">
      <w:pPr>
        <w:pStyle w:val="VnitrniText"/>
        <w:ind w:firstLine="0"/>
      </w:pPr>
      <w:r>
        <w:t>(dále jen ”převáděný majetek”)</w:t>
      </w:r>
    </w:p>
    <w:p w14:paraId="6616EA0A" w14:textId="77777777" w:rsidR="00F02A82" w:rsidRDefault="00F02A82" w:rsidP="000B0AA7">
      <w:pPr>
        <w:pStyle w:val="VnitrniText"/>
        <w:ind w:firstLine="0"/>
        <w:rPr>
          <w:rFonts w:cs="Times New Roman"/>
        </w:rPr>
      </w:pPr>
    </w:p>
    <w:p w14:paraId="181D68F6" w14:textId="77777777" w:rsidR="00827713" w:rsidRDefault="00827713" w:rsidP="000B0AA7">
      <w:pPr>
        <w:pStyle w:val="VnitrniText"/>
        <w:ind w:firstLine="0"/>
        <w:rPr>
          <w:rFonts w:cs="Times New Roman"/>
        </w:rPr>
      </w:pPr>
    </w:p>
    <w:p w14:paraId="3B506B5A" w14:textId="77777777" w:rsidR="006F5108" w:rsidRPr="009F20B9" w:rsidRDefault="006F5108" w:rsidP="006F5108">
      <w:pPr>
        <w:jc w:val="both"/>
        <w:rPr>
          <w:rFonts w:ascii="Arial" w:hAnsi="Arial" w:cs="Arial"/>
          <w:color w:val="000000"/>
          <w:sz w:val="20"/>
          <w:szCs w:val="20"/>
          <w:u w:color="000000"/>
        </w:rPr>
      </w:pPr>
      <w:r w:rsidRPr="009F20B9">
        <w:rPr>
          <w:rFonts w:ascii="Arial" w:hAnsi="Arial" w:cs="Arial"/>
          <w:color w:val="000000"/>
          <w:sz w:val="20"/>
          <w:szCs w:val="20"/>
          <w:u w:color="000000"/>
        </w:rPr>
        <w:t>Tato kupní smlouva je uzavírána na základě výsledků aukce uskutečněné prostřednictvím</w:t>
      </w:r>
      <w:r>
        <w:rPr>
          <w:rFonts w:ascii="Arial" w:hAnsi="Arial" w:cs="Arial"/>
          <w:color w:val="000000"/>
          <w:sz w:val="20"/>
          <w:szCs w:val="20"/>
          <w:u w:color="000000"/>
        </w:rPr>
        <w:t xml:space="preserve"> </w:t>
      </w:r>
      <w:r w:rsidRPr="009F20B9">
        <w:rPr>
          <w:rFonts w:ascii="Arial" w:hAnsi="Arial" w:cs="Arial"/>
          <w:color w:val="000000"/>
          <w:sz w:val="20"/>
          <w:szCs w:val="20"/>
          <w:u w:color="000000"/>
        </w:rPr>
        <w:t>Elektronického aukčního systému</w:t>
      </w:r>
      <w:r>
        <w:rPr>
          <w:rFonts w:ascii="Arial" w:hAnsi="Arial" w:cs="Arial"/>
          <w:color w:val="000000"/>
          <w:sz w:val="20"/>
          <w:szCs w:val="20"/>
          <w:u w:color="000000"/>
        </w:rPr>
        <w:t>, jehož správcem je Úřad pro zastupování státu ve věcech majetkových</w:t>
      </w:r>
      <w:r w:rsidRPr="009F20B9">
        <w:rPr>
          <w:rFonts w:ascii="Arial" w:hAnsi="Arial" w:cs="Arial"/>
          <w:color w:val="000000"/>
          <w:sz w:val="20"/>
          <w:szCs w:val="20"/>
          <w:u w:color="000000"/>
        </w:rPr>
        <w:t xml:space="preserve">. </w:t>
      </w:r>
    </w:p>
    <w:p w14:paraId="17332833" w14:textId="77777777" w:rsidR="006F5108" w:rsidRPr="00D06D0F" w:rsidRDefault="006F5108" w:rsidP="000B0AA7">
      <w:pPr>
        <w:pStyle w:val="VnitrniText"/>
        <w:ind w:firstLine="0"/>
        <w:rPr>
          <w:rFonts w:cs="Times New Roman"/>
        </w:rPr>
      </w:pPr>
    </w:p>
    <w:p w14:paraId="2099F177" w14:textId="77777777" w:rsidR="006E33CA" w:rsidRPr="00841677" w:rsidRDefault="006E33CA" w:rsidP="00D06D0F">
      <w:pPr>
        <w:pStyle w:val="para"/>
        <w:rPr>
          <w:rFonts w:ascii="Arial" w:hAnsi="Arial" w:cs="Arial"/>
          <w:sz w:val="20"/>
        </w:rPr>
      </w:pPr>
      <w:r w:rsidRPr="00841677">
        <w:rPr>
          <w:rFonts w:ascii="Arial" w:hAnsi="Arial" w:cs="Arial"/>
          <w:sz w:val="20"/>
        </w:rPr>
        <w:t>II.</w:t>
      </w:r>
    </w:p>
    <w:p w14:paraId="4CD119E7" w14:textId="77777777" w:rsidR="006E33CA" w:rsidRPr="00EB6C54" w:rsidRDefault="005C5AF6" w:rsidP="00887ED7">
      <w:pPr>
        <w:pStyle w:val="VnitrniText"/>
      </w:pPr>
      <w:r w:rsidRPr="00EB6C54">
        <w:t>1. Prodávající převádí touto smlouvou kupujícímu vlastnické právo k převáděnému majetku se všemi součástmi a s příslušenstvím, právy a povinnostmi, a to za kupní cenu, stanovenou v Čl. II. odst. 2. této smlouvy. Kupující toto právo za kupní cenu uvedenou v Čl. II. odst. 2. této smlouvy přijímá.</w:t>
      </w:r>
    </w:p>
    <w:p w14:paraId="0CDB8B30" w14:textId="77777777" w:rsidR="005C5AF6" w:rsidRDefault="005C5AF6" w:rsidP="00EB6C54">
      <w:pPr>
        <w:pStyle w:val="VnitrniText"/>
      </w:pPr>
      <w:r w:rsidRPr="00EB6C54">
        <w:t>2. Kupní cena za převáděný majetek, ve smyslu odst. 1. tohoto článku, činí</w:t>
      </w:r>
      <w:r w:rsidR="00B6447E" w:rsidRPr="00EB6C54">
        <w:t xml:space="preserve"> </w:t>
      </w:r>
      <w:r w:rsidR="00827713">
        <w:t>………………………s</w:t>
      </w:r>
      <w:r w:rsidR="00B6447E" w:rsidRPr="00E16933">
        <w:t xml:space="preserve">lovy: </w:t>
      </w:r>
      <w:r w:rsidR="00827713">
        <w:t>…………………………</w:t>
      </w:r>
      <w:r w:rsidR="00B6447E" w:rsidRPr="00E16933">
        <w:t>)</w:t>
      </w:r>
      <w:r w:rsidR="00B6447E">
        <w:t>.</w:t>
      </w:r>
    </w:p>
    <w:p w14:paraId="5D7762DD" w14:textId="77777777" w:rsidR="00F44CF4" w:rsidRPr="005C5AF6" w:rsidRDefault="00F44CF4" w:rsidP="00EB6C54">
      <w:pPr>
        <w:pStyle w:val="VnitrniText"/>
      </w:pPr>
    </w:p>
    <w:p w14:paraId="48189B7D" w14:textId="77777777" w:rsidR="006E33CA" w:rsidRPr="00841677" w:rsidRDefault="006E33CA" w:rsidP="006069E5">
      <w:pPr>
        <w:pStyle w:val="para"/>
        <w:rPr>
          <w:rFonts w:ascii="Arial" w:hAnsi="Arial" w:cs="Arial"/>
          <w:sz w:val="20"/>
        </w:rPr>
      </w:pPr>
      <w:r w:rsidRPr="00841677">
        <w:rPr>
          <w:rFonts w:ascii="Arial" w:hAnsi="Arial" w:cs="Arial"/>
          <w:sz w:val="20"/>
        </w:rPr>
        <w:t>III.</w:t>
      </w:r>
    </w:p>
    <w:p w14:paraId="7311F721" w14:textId="77777777" w:rsidR="00F44CF4" w:rsidRPr="00D471AC" w:rsidRDefault="00A66E77" w:rsidP="00B81D37">
      <w:pPr>
        <w:pStyle w:val="VnitrniText"/>
      </w:pPr>
      <w:r>
        <w:t>1</w:t>
      </w:r>
      <w:r w:rsidR="003316EA">
        <w:t>.</w:t>
      </w:r>
      <w:r w:rsidR="006E33CA" w:rsidRPr="00D06D0F">
        <w:t xml:space="preserve"> </w:t>
      </w:r>
      <w:r w:rsidR="00B81D37">
        <w:t>K</w:t>
      </w:r>
      <w:r w:rsidRPr="00EB6C54">
        <w:t>upní cenu dle Čl. II. odst. 2.</w:t>
      </w:r>
      <w:r w:rsidR="00B81D37">
        <w:t xml:space="preserve"> uhradil kupující</w:t>
      </w:r>
      <w:r w:rsidRPr="00EB6C54">
        <w:t xml:space="preserve"> na účet prodávajícího, vedený u České národní banky se sídlem v Praze, číslo účtu</w:t>
      </w:r>
      <w:r w:rsidRPr="00D06D0F">
        <w:t xml:space="preserve"> </w:t>
      </w:r>
      <w:r w:rsidR="0019777F" w:rsidRPr="00D06D0F">
        <w:t>90018-3723001/0710</w:t>
      </w:r>
      <w:r w:rsidR="00D4325F" w:rsidRPr="00D06D0F">
        <w:t>, variabilní symbol</w:t>
      </w:r>
      <w:r w:rsidR="00827713">
        <w:t xml:space="preserve"> ……………..</w:t>
      </w:r>
      <w:r w:rsidR="00B81D37">
        <w:t xml:space="preserve"> v plné výši před podpisem této smlouvy.</w:t>
      </w:r>
    </w:p>
    <w:p w14:paraId="13429C56" w14:textId="77777777" w:rsidR="00CF17C0" w:rsidRPr="00D06D0F" w:rsidRDefault="00CF17C0" w:rsidP="000B0AA7">
      <w:pPr>
        <w:pStyle w:val="VnitrniText"/>
      </w:pPr>
    </w:p>
    <w:p w14:paraId="7D743FB8" w14:textId="77777777" w:rsidR="00011A73" w:rsidRPr="00841677" w:rsidRDefault="00A66E77" w:rsidP="006069E5">
      <w:pPr>
        <w:pStyle w:val="para"/>
        <w:rPr>
          <w:rFonts w:ascii="Arial" w:hAnsi="Arial" w:cs="Arial"/>
          <w:sz w:val="20"/>
        </w:rPr>
      </w:pPr>
      <w:r w:rsidRPr="00841677">
        <w:rPr>
          <w:rFonts w:ascii="Arial" w:hAnsi="Arial" w:cs="Arial"/>
          <w:sz w:val="20"/>
        </w:rPr>
        <w:t>I</w:t>
      </w:r>
      <w:r w:rsidR="00011A73" w:rsidRPr="00841677">
        <w:rPr>
          <w:rFonts w:ascii="Arial" w:hAnsi="Arial" w:cs="Arial"/>
          <w:sz w:val="20"/>
        </w:rPr>
        <w:t>V.</w:t>
      </w:r>
    </w:p>
    <w:p w14:paraId="6FBD63B0" w14:textId="77777777" w:rsidR="00827713" w:rsidRPr="00A80770" w:rsidRDefault="00827713" w:rsidP="00827713">
      <w:pPr>
        <w:jc w:val="both"/>
        <w:rPr>
          <w:rFonts w:ascii="Arial" w:hAnsi="Arial" w:cs="Arial"/>
          <w:sz w:val="20"/>
          <w:szCs w:val="20"/>
        </w:rPr>
      </w:pPr>
      <w:r w:rsidRPr="00A80770">
        <w:rPr>
          <w:rFonts w:ascii="Arial" w:hAnsi="Arial" w:cs="Arial"/>
          <w:sz w:val="20"/>
          <w:szCs w:val="20"/>
        </w:rPr>
        <w:t>1. Obě smluvní strany shodně prohlašují, že jim nejsou známy žádné skutečnosti, které by uzavření smlouvy bránily. Kupující bere (berou) na vědomí skutečnost, že prodávající nezajišťuje zpřístupnění a vytyčování hranic pozemku (pozemků).</w:t>
      </w:r>
    </w:p>
    <w:p w14:paraId="4FA63BDE" w14:textId="77777777" w:rsidR="00827713" w:rsidRPr="00A80770" w:rsidRDefault="00827713" w:rsidP="00827713">
      <w:pPr>
        <w:spacing w:before="120"/>
        <w:jc w:val="both"/>
        <w:rPr>
          <w:rFonts w:ascii="Arial" w:hAnsi="Arial" w:cs="Arial"/>
          <w:i/>
          <w:sz w:val="20"/>
          <w:szCs w:val="20"/>
        </w:rPr>
      </w:pPr>
      <w:r w:rsidRPr="00A80770">
        <w:rPr>
          <w:rFonts w:ascii="Arial" w:hAnsi="Arial" w:cs="Arial"/>
          <w:i/>
          <w:sz w:val="20"/>
          <w:szCs w:val="20"/>
        </w:rPr>
        <w:t>alternativa - pro případ, že je užívací vztah řešen písemnou smlouvou</w:t>
      </w:r>
    </w:p>
    <w:p w14:paraId="375380E6" w14:textId="77777777" w:rsidR="00827713" w:rsidRPr="00A80770" w:rsidRDefault="00827713" w:rsidP="00827713">
      <w:pPr>
        <w:spacing w:before="120"/>
        <w:jc w:val="both"/>
        <w:rPr>
          <w:rFonts w:ascii="Arial" w:hAnsi="Arial" w:cs="Arial"/>
          <w:bCs/>
          <w:sz w:val="20"/>
          <w:szCs w:val="20"/>
        </w:rPr>
      </w:pPr>
      <w:r w:rsidRPr="00A80770">
        <w:rPr>
          <w:rFonts w:ascii="Arial" w:hAnsi="Arial" w:cs="Arial"/>
          <w:sz w:val="20"/>
          <w:szCs w:val="20"/>
        </w:rPr>
        <w:t>2. Užívací vztah k prodávanému pozemku (prodávaným pozemkům) je řešen: ............ (</w:t>
      </w:r>
      <w:r w:rsidRPr="00A80770">
        <w:rPr>
          <w:rFonts w:ascii="Arial" w:hAnsi="Arial" w:cs="Arial"/>
          <w:i/>
          <w:sz w:val="20"/>
          <w:szCs w:val="20"/>
        </w:rPr>
        <w:t>uvést alternativu dle skutečného užívacího vztahu - např. nájemní smlouvou, smlouvou</w:t>
      </w:r>
      <w:r w:rsidRPr="00A80770">
        <w:rPr>
          <w:rFonts w:ascii="Arial" w:hAnsi="Arial" w:cs="Arial"/>
          <w:i/>
          <w:sz w:val="20"/>
          <w:szCs w:val="20"/>
        </w:rPr>
        <w:br/>
        <w:t>o výpůjčce, ap.)</w:t>
      </w:r>
      <w:r w:rsidRPr="00A80770">
        <w:rPr>
          <w:rFonts w:ascii="Arial" w:hAnsi="Arial" w:cs="Arial"/>
          <w:sz w:val="20"/>
          <w:szCs w:val="20"/>
        </w:rPr>
        <w:t xml:space="preserve"> č. ............., uzavřenou s ......... </w:t>
      </w:r>
      <w:r w:rsidRPr="00A80770">
        <w:rPr>
          <w:rFonts w:ascii="Arial" w:hAnsi="Arial" w:cs="Arial"/>
          <w:i/>
          <w:sz w:val="20"/>
          <w:szCs w:val="20"/>
        </w:rPr>
        <w:t>(specifikovat uživatele),</w:t>
      </w:r>
      <w:r w:rsidRPr="00A80770">
        <w:rPr>
          <w:rFonts w:ascii="Arial" w:hAnsi="Arial" w:cs="Arial"/>
          <w:sz w:val="20"/>
          <w:szCs w:val="20"/>
        </w:rPr>
        <w:t xml:space="preserve"> jakožto .............</w:t>
      </w:r>
      <w:r w:rsidRPr="00A80770">
        <w:rPr>
          <w:rFonts w:ascii="Arial" w:hAnsi="Arial" w:cs="Arial"/>
          <w:i/>
          <w:sz w:val="20"/>
          <w:szCs w:val="20"/>
        </w:rPr>
        <w:t xml:space="preserve"> (nájemcem). </w:t>
      </w:r>
      <w:r w:rsidRPr="00A80770">
        <w:rPr>
          <w:rFonts w:ascii="Arial" w:hAnsi="Arial" w:cs="Arial"/>
          <w:sz w:val="20"/>
          <w:szCs w:val="20"/>
        </w:rPr>
        <w:t>S obsahem nájemní smlouvy (</w:t>
      </w:r>
      <w:r w:rsidRPr="00A80770">
        <w:rPr>
          <w:rFonts w:ascii="Arial" w:hAnsi="Arial" w:cs="Arial"/>
          <w:i/>
          <w:sz w:val="20"/>
          <w:szCs w:val="20"/>
        </w:rPr>
        <w:t>resp. jiné smlouvy)</w:t>
      </w:r>
      <w:r w:rsidRPr="00A80770">
        <w:rPr>
          <w:rFonts w:ascii="Arial" w:hAnsi="Arial" w:cs="Arial"/>
          <w:sz w:val="20"/>
          <w:szCs w:val="20"/>
        </w:rPr>
        <w:t xml:space="preserve"> byl (byli) kupující seznámen (seznámeni) před podpisem této smlouvy, </w:t>
      </w:r>
      <w:r w:rsidRPr="00A80770">
        <w:rPr>
          <w:rFonts w:ascii="Arial" w:hAnsi="Arial" w:cs="Arial"/>
          <w:bCs/>
          <w:sz w:val="20"/>
          <w:szCs w:val="20"/>
        </w:rPr>
        <w:t>což stvrzuje svým podpisem (stvrzují svými podpisy).</w:t>
      </w:r>
    </w:p>
    <w:p w14:paraId="1984DBD0" w14:textId="77777777" w:rsidR="00827713" w:rsidRPr="00A80770" w:rsidRDefault="00827713" w:rsidP="00827713">
      <w:pPr>
        <w:spacing w:before="120"/>
        <w:jc w:val="both"/>
        <w:rPr>
          <w:rFonts w:ascii="Arial" w:hAnsi="Arial" w:cs="Arial"/>
          <w:sz w:val="20"/>
          <w:szCs w:val="20"/>
        </w:rPr>
      </w:pPr>
      <w:r w:rsidRPr="00A80770">
        <w:rPr>
          <w:rFonts w:ascii="Arial" w:hAnsi="Arial" w:cs="Arial"/>
          <w:i/>
          <w:sz w:val="20"/>
          <w:szCs w:val="20"/>
        </w:rPr>
        <w:t>alternativa - pro případ, že užívací vztah není řešen písemnou smlouvou</w:t>
      </w:r>
    </w:p>
    <w:p w14:paraId="18F16F64" w14:textId="77777777" w:rsidR="00827713" w:rsidRPr="00A80770" w:rsidRDefault="00827713" w:rsidP="00827713">
      <w:pPr>
        <w:spacing w:before="120"/>
        <w:jc w:val="both"/>
        <w:rPr>
          <w:rFonts w:ascii="Arial" w:hAnsi="Arial" w:cs="Arial"/>
          <w:sz w:val="20"/>
          <w:szCs w:val="20"/>
        </w:rPr>
      </w:pPr>
      <w:r w:rsidRPr="00A80770">
        <w:rPr>
          <w:rFonts w:ascii="Arial" w:hAnsi="Arial" w:cs="Arial"/>
          <w:sz w:val="20"/>
          <w:szCs w:val="20"/>
          <w:lang w:val="en-US"/>
        </w:rPr>
        <w:t xml:space="preserve">2. </w:t>
      </w:r>
      <w:r w:rsidRPr="00A80770">
        <w:rPr>
          <w:rFonts w:ascii="Arial" w:hAnsi="Arial" w:cs="Arial"/>
          <w:sz w:val="20"/>
          <w:szCs w:val="20"/>
        </w:rPr>
        <w:t>Prodávaný pozemek (prodávané pozemky) užívá na základě nájemního vztahuze zákona (§ 22 zákona č. 229/1991 Sb., ve znění pozdějších předpisů) ............... (specifikovat uživatele).</w:t>
      </w:r>
    </w:p>
    <w:p w14:paraId="014B04FB" w14:textId="77777777" w:rsidR="00827713" w:rsidRPr="00A80770" w:rsidRDefault="00827713" w:rsidP="00827713">
      <w:pPr>
        <w:spacing w:before="120"/>
        <w:jc w:val="both"/>
        <w:rPr>
          <w:rFonts w:ascii="Arial" w:hAnsi="Arial" w:cs="Arial"/>
          <w:i/>
          <w:sz w:val="20"/>
          <w:szCs w:val="20"/>
        </w:rPr>
      </w:pPr>
      <w:r w:rsidRPr="00A80770">
        <w:rPr>
          <w:rFonts w:ascii="Arial" w:hAnsi="Arial" w:cs="Arial"/>
          <w:i/>
          <w:sz w:val="20"/>
          <w:szCs w:val="20"/>
        </w:rPr>
        <w:t>alternativa - pro případ, že prodávaný pozemek není užíván třetí osobou</w:t>
      </w:r>
    </w:p>
    <w:p w14:paraId="360AC6C2" w14:textId="77777777" w:rsidR="00827713" w:rsidRPr="00A80770" w:rsidRDefault="00827713" w:rsidP="00827713">
      <w:pPr>
        <w:jc w:val="both"/>
        <w:rPr>
          <w:rFonts w:ascii="Arial" w:hAnsi="Arial" w:cs="Arial"/>
          <w:sz w:val="20"/>
          <w:szCs w:val="20"/>
        </w:rPr>
      </w:pPr>
      <w:r w:rsidRPr="00A80770">
        <w:rPr>
          <w:rFonts w:ascii="Arial" w:hAnsi="Arial" w:cs="Arial"/>
          <w:sz w:val="20"/>
          <w:szCs w:val="20"/>
        </w:rPr>
        <w:t>2. Prodávaný pozemek není zatížen (prodávané pozemky nejsou zatíženy) užívacími právy třetích osob.</w:t>
      </w:r>
    </w:p>
    <w:p w14:paraId="5677D572" w14:textId="77777777" w:rsidR="00827713" w:rsidRPr="00A80770" w:rsidRDefault="00827713" w:rsidP="00827713">
      <w:pPr>
        <w:ind w:left="1854"/>
        <w:jc w:val="both"/>
        <w:rPr>
          <w:rFonts w:ascii="Arial" w:hAnsi="Arial" w:cs="Arial"/>
          <w:sz w:val="20"/>
          <w:szCs w:val="20"/>
        </w:rPr>
      </w:pPr>
    </w:p>
    <w:p w14:paraId="4E445AF8" w14:textId="77777777" w:rsidR="00827713" w:rsidRPr="00A80770" w:rsidRDefault="00827713" w:rsidP="00827713">
      <w:pPr>
        <w:contextualSpacing/>
        <w:jc w:val="both"/>
        <w:rPr>
          <w:rFonts w:ascii="Arial" w:hAnsi="Arial" w:cs="Arial"/>
          <w:b/>
          <w:kern w:val="28"/>
          <w:sz w:val="20"/>
          <w:szCs w:val="56"/>
        </w:rPr>
      </w:pPr>
      <w:r w:rsidRPr="00A80770">
        <w:rPr>
          <w:rFonts w:ascii="Arial" w:hAnsi="Arial" w:cs="Arial"/>
          <w:b/>
          <w:kern w:val="28"/>
          <w:sz w:val="20"/>
          <w:szCs w:val="56"/>
        </w:rPr>
        <w:t>Alternativy pro honební společenstvo</w:t>
      </w:r>
    </w:p>
    <w:p w14:paraId="2F62ACCB" w14:textId="77777777" w:rsidR="00827713" w:rsidRPr="00A80770" w:rsidRDefault="00827713" w:rsidP="00827713">
      <w:pPr>
        <w:tabs>
          <w:tab w:val="left" w:pos="900"/>
        </w:tabs>
        <w:rPr>
          <w:rFonts w:ascii="Arial" w:hAnsi="Arial" w:cs="Arial"/>
          <w:bCs/>
          <w:sz w:val="20"/>
          <w:szCs w:val="20"/>
        </w:rPr>
      </w:pPr>
      <w:r w:rsidRPr="00A80770">
        <w:rPr>
          <w:rFonts w:ascii="Arial" w:hAnsi="Arial" w:cs="Arial"/>
          <w:sz w:val="20"/>
          <w:szCs w:val="20"/>
        </w:rPr>
        <w:t xml:space="preserve">3. </w:t>
      </w:r>
      <w:r w:rsidRPr="00A80770">
        <w:rPr>
          <w:rFonts w:ascii="Arial" w:hAnsi="Arial" w:cs="Arial"/>
          <w:bCs/>
          <w:sz w:val="20"/>
          <w:szCs w:val="20"/>
        </w:rPr>
        <w:t xml:space="preserve">Prodávaný (prodávané) pozemek (pozemky) </w:t>
      </w:r>
    </w:p>
    <w:p w14:paraId="778BB345" w14:textId="77777777" w:rsidR="00827713" w:rsidRPr="00A80770" w:rsidRDefault="00827713" w:rsidP="00827713">
      <w:pPr>
        <w:tabs>
          <w:tab w:val="left" w:pos="900"/>
        </w:tabs>
        <w:jc w:val="both"/>
        <w:rPr>
          <w:rFonts w:ascii="Arial" w:hAnsi="Arial" w:cs="Arial"/>
          <w:bCs/>
          <w:sz w:val="20"/>
          <w:szCs w:val="20"/>
        </w:rPr>
      </w:pPr>
      <w:r w:rsidRPr="00A80770">
        <w:rPr>
          <w:rFonts w:ascii="Arial" w:hAnsi="Arial" w:cs="Arial"/>
          <w:bCs/>
          <w:i/>
          <w:iCs/>
          <w:sz w:val="20"/>
          <w:szCs w:val="20"/>
        </w:rPr>
        <w:t>alternativa v případě, že se nejedná o veškeré pozemky uvedené v této smlouvě</w:t>
      </w:r>
      <w:r w:rsidRPr="00A80770">
        <w:rPr>
          <w:rFonts w:ascii="Arial" w:hAnsi="Arial" w:cs="Arial"/>
          <w:bCs/>
          <w:sz w:val="20"/>
          <w:szCs w:val="20"/>
        </w:rPr>
        <w:t xml:space="preserve"> </w:t>
      </w:r>
    </w:p>
    <w:p w14:paraId="456961DE" w14:textId="77777777" w:rsidR="00827713" w:rsidRPr="00A80770" w:rsidRDefault="00827713" w:rsidP="00827713">
      <w:pPr>
        <w:tabs>
          <w:tab w:val="left" w:pos="900"/>
        </w:tabs>
        <w:jc w:val="both"/>
        <w:rPr>
          <w:rFonts w:ascii="Arial" w:hAnsi="Arial" w:cs="Arial"/>
          <w:sz w:val="20"/>
          <w:szCs w:val="20"/>
        </w:rPr>
      </w:pPr>
      <w:r w:rsidRPr="00A80770">
        <w:rPr>
          <w:rFonts w:ascii="Arial" w:hAnsi="Arial" w:cs="Arial"/>
          <w:sz w:val="20"/>
          <w:szCs w:val="20"/>
        </w:rPr>
        <w:t>----------------------------------------------------------------------------------------------------------------------------------------</w:t>
      </w:r>
    </w:p>
    <w:p w14:paraId="76DC489A" w14:textId="77777777" w:rsidR="00827713" w:rsidRPr="00A80770" w:rsidRDefault="00827713" w:rsidP="00827713">
      <w:pPr>
        <w:tabs>
          <w:tab w:val="left" w:pos="900"/>
        </w:tabs>
        <w:jc w:val="both"/>
        <w:rPr>
          <w:rFonts w:ascii="Arial" w:hAnsi="Arial" w:cs="Arial"/>
          <w:sz w:val="20"/>
          <w:szCs w:val="20"/>
        </w:rPr>
      </w:pPr>
      <w:r w:rsidRPr="00A80770">
        <w:rPr>
          <w:rFonts w:ascii="Arial" w:hAnsi="Arial" w:cs="Arial"/>
          <w:sz w:val="20"/>
          <w:szCs w:val="20"/>
        </w:rPr>
        <w:t>obec</w:t>
      </w:r>
      <w:r w:rsidRPr="00A80770">
        <w:rPr>
          <w:rFonts w:ascii="Arial" w:hAnsi="Arial" w:cs="Arial"/>
          <w:sz w:val="20"/>
          <w:szCs w:val="20"/>
        </w:rPr>
        <w:tab/>
      </w:r>
      <w:r w:rsidRPr="00A80770">
        <w:rPr>
          <w:rFonts w:ascii="Arial" w:hAnsi="Arial" w:cs="Arial"/>
          <w:sz w:val="20"/>
          <w:szCs w:val="20"/>
        </w:rPr>
        <w:tab/>
        <w:t xml:space="preserve"> katastrální území</w:t>
      </w:r>
      <w:r w:rsidRPr="00A80770">
        <w:rPr>
          <w:rFonts w:ascii="Arial" w:hAnsi="Arial" w:cs="Arial"/>
          <w:sz w:val="20"/>
          <w:szCs w:val="20"/>
        </w:rPr>
        <w:tab/>
      </w:r>
      <w:r w:rsidRPr="00A80770">
        <w:rPr>
          <w:rFonts w:ascii="Arial" w:hAnsi="Arial" w:cs="Arial"/>
          <w:sz w:val="20"/>
          <w:szCs w:val="20"/>
        </w:rPr>
        <w:tab/>
        <w:t>parcelní</w:t>
      </w:r>
      <w:r w:rsidRPr="00A80770">
        <w:rPr>
          <w:rFonts w:ascii="Arial" w:hAnsi="Arial" w:cs="Arial"/>
          <w:sz w:val="20"/>
          <w:szCs w:val="20"/>
        </w:rPr>
        <w:tab/>
      </w:r>
      <w:r w:rsidRPr="00A80770">
        <w:rPr>
          <w:rFonts w:ascii="Arial" w:hAnsi="Arial" w:cs="Arial"/>
          <w:sz w:val="20"/>
          <w:szCs w:val="20"/>
        </w:rPr>
        <w:tab/>
        <w:t>druh</w:t>
      </w:r>
      <w:r w:rsidRPr="00A80770">
        <w:rPr>
          <w:rFonts w:ascii="Arial" w:hAnsi="Arial" w:cs="Arial"/>
          <w:sz w:val="20"/>
          <w:szCs w:val="20"/>
        </w:rPr>
        <w:tab/>
      </w:r>
      <w:r w:rsidRPr="00A80770">
        <w:rPr>
          <w:rFonts w:ascii="Arial" w:hAnsi="Arial" w:cs="Arial"/>
          <w:sz w:val="20"/>
          <w:szCs w:val="20"/>
        </w:rPr>
        <w:tab/>
        <w:t>druh</w:t>
      </w:r>
      <w:r w:rsidRPr="00A80770">
        <w:rPr>
          <w:rFonts w:ascii="Arial" w:hAnsi="Arial" w:cs="Arial"/>
          <w:sz w:val="20"/>
          <w:szCs w:val="20"/>
        </w:rPr>
        <w:tab/>
      </w:r>
      <w:r w:rsidRPr="00A80770">
        <w:rPr>
          <w:rFonts w:ascii="Arial" w:hAnsi="Arial" w:cs="Arial"/>
          <w:sz w:val="20"/>
          <w:szCs w:val="20"/>
        </w:rPr>
        <w:tab/>
        <w:t>LV</w:t>
      </w:r>
    </w:p>
    <w:p w14:paraId="7BDA3CAB" w14:textId="77777777" w:rsidR="00827713" w:rsidRPr="00A80770" w:rsidRDefault="00827713" w:rsidP="00827713">
      <w:pPr>
        <w:tabs>
          <w:tab w:val="left" w:pos="900"/>
        </w:tabs>
        <w:jc w:val="both"/>
        <w:rPr>
          <w:rFonts w:ascii="Arial" w:hAnsi="Arial" w:cs="Arial"/>
          <w:sz w:val="20"/>
          <w:szCs w:val="20"/>
        </w:rPr>
      </w:pPr>
      <w:r w:rsidRPr="00A80770">
        <w:rPr>
          <w:rFonts w:ascii="Arial" w:hAnsi="Arial" w:cs="Arial"/>
          <w:sz w:val="20"/>
          <w:szCs w:val="20"/>
        </w:rPr>
        <w:tab/>
      </w:r>
      <w:r w:rsidRPr="00A80770">
        <w:rPr>
          <w:rFonts w:ascii="Arial" w:hAnsi="Arial" w:cs="Arial"/>
          <w:sz w:val="20"/>
          <w:szCs w:val="20"/>
        </w:rPr>
        <w:tab/>
      </w:r>
      <w:r w:rsidRPr="00A80770">
        <w:rPr>
          <w:rFonts w:ascii="Arial" w:hAnsi="Arial" w:cs="Arial"/>
          <w:sz w:val="20"/>
          <w:szCs w:val="20"/>
        </w:rPr>
        <w:tab/>
      </w:r>
      <w:r w:rsidRPr="00A80770">
        <w:rPr>
          <w:rFonts w:ascii="Arial" w:hAnsi="Arial" w:cs="Arial"/>
          <w:sz w:val="20"/>
          <w:szCs w:val="20"/>
        </w:rPr>
        <w:tab/>
      </w:r>
      <w:r w:rsidRPr="00A80770">
        <w:rPr>
          <w:rFonts w:ascii="Arial" w:hAnsi="Arial" w:cs="Arial"/>
          <w:sz w:val="20"/>
          <w:szCs w:val="20"/>
        </w:rPr>
        <w:tab/>
      </w:r>
      <w:r w:rsidRPr="00A80770">
        <w:rPr>
          <w:rFonts w:ascii="Arial" w:hAnsi="Arial" w:cs="Arial"/>
          <w:sz w:val="20"/>
          <w:szCs w:val="20"/>
        </w:rPr>
        <w:tab/>
        <w:t>číslo</w:t>
      </w:r>
      <w:r w:rsidRPr="00A80770">
        <w:rPr>
          <w:rFonts w:ascii="Arial" w:hAnsi="Arial" w:cs="Arial"/>
          <w:sz w:val="20"/>
          <w:szCs w:val="20"/>
        </w:rPr>
        <w:tab/>
      </w:r>
      <w:r w:rsidRPr="00A80770">
        <w:rPr>
          <w:rFonts w:ascii="Arial" w:hAnsi="Arial" w:cs="Arial"/>
          <w:sz w:val="20"/>
          <w:szCs w:val="20"/>
        </w:rPr>
        <w:tab/>
        <w:t xml:space="preserve">               evidence pozemku</w:t>
      </w:r>
      <w:r w:rsidRPr="00A80770">
        <w:rPr>
          <w:rFonts w:ascii="Arial" w:hAnsi="Arial" w:cs="Arial"/>
          <w:sz w:val="20"/>
          <w:szCs w:val="20"/>
        </w:rPr>
        <w:tab/>
      </w:r>
    </w:p>
    <w:p w14:paraId="7E566EB8" w14:textId="77777777" w:rsidR="00827713" w:rsidRPr="00A80770" w:rsidRDefault="00827713" w:rsidP="00827713">
      <w:pPr>
        <w:tabs>
          <w:tab w:val="left" w:pos="900"/>
        </w:tabs>
        <w:jc w:val="both"/>
        <w:rPr>
          <w:rFonts w:ascii="Arial" w:hAnsi="Arial" w:cs="Arial"/>
          <w:b/>
          <w:sz w:val="20"/>
          <w:szCs w:val="20"/>
        </w:rPr>
      </w:pPr>
      <w:r w:rsidRPr="00A80770">
        <w:rPr>
          <w:rFonts w:ascii="Arial" w:hAnsi="Arial" w:cs="Arial"/>
          <w:sz w:val="20"/>
          <w:szCs w:val="20"/>
        </w:rPr>
        <w:lastRenderedPageBreak/>
        <w:t>----------------------------------------------------------------------------------------------------------------------------------------</w:t>
      </w:r>
    </w:p>
    <w:p w14:paraId="54E279C2" w14:textId="77777777" w:rsidR="00827713" w:rsidRPr="00A80770" w:rsidRDefault="00827713" w:rsidP="00827713">
      <w:pPr>
        <w:tabs>
          <w:tab w:val="left" w:pos="900"/>
        </w:tabs>
        <w:jc w:val="both"/>
        <w:rPr>
          <w:rFonts w:ascii="Arial" w:hAnsi="Arial" w:cs="Arial"/>
          <w:sz w:val="20"/>
          <w:szCs w:val="20"/>
        </w:rPr>
      </w:pPr>
      <w:r w:rsidRPr="00A80770">
        <w:rPr>
          <w:rFonts w:ascii="Arial" w:hAnsi="Arial" w:cs="Arial"/>
          <w:sz w:val="20"/>
          <w:szCs w:val="20"/>
        </w:rPr>
        <w:t xml:space="preserve">je (jsou) součástí společenstevní honitby </w:t>
      </w:r>
      <w:r w:rsidRPr="00A80770">
        <w:rPr>
          <w:rFonts w:ascii="Arial" w:hAnsi="Arial" w:cs="Arial"/>
          <w:i/>
          <w:sz w:val="20"/>
          <w:szCs w:val="20"/>
          <w:u w:val="single"/>
        </w:rPr>
        <w:t>alternativa</w:t>
      </w:r>
      <w:r w:rsidRPr="00A80770">
        <w:rPr>
          <w:rFonts w:ascii="Arial" w:hAnsi="Arial" w:cs="Arial"/>
          <w:sz w:val="20"/>
          <w:szCs w:val="20"/>
        </w:rPr>
        <w:t xml:space="preserve"> vlastní honitby………………… </w:t>
      </w:r>
      <w:r w:rsidRPr="00A80770">
        <w:rPr>
          <w:rFonts w:ascii="Arial" w:hAnsi="Arial" w:cs="Arial"/>
          <w:i/>
          <w:iCs/>
          <w:sz w:val="20"/>
          <w:szCs w:val="20"/>
        </w:rPr>
        <w:t>(uvést přesný název honitby), jejímž držitelem je ………….  (uvést držitele honitby)</w:t>
      </w:r>
      <w:r w:rsidRPr="00A80770">
        <w:rPr>
          <w:rFonts w:ascii="Arial" w:hAnsi="Arial" w:cs="Arial"/>
          <w:sz w:val="20"/>
          <w:szCs w:val="20"/>
        </w:rPr>
        <w:t xml:space="preserve">. </w:t>
      </w:r>
    </w:p>
    <w:p w14:paraId="0F65FD7E" w14:textId="77777777" w:rsidR="00827713" w:rsidRPr="00A80770" w:rsidRDefault="00827713" w:rsidP="00827713">
      <w:pPr>
        <w:tabs>
          <w:tab w:val="left" w:pos="900"/>
        </w:tabs>
        <w:jc w:val="both"/>
        <w:rPr>
          <w:rFonts w:ascii="Arial" w:hAnsi="Arial" w:cs="Arial"/>
          <w:b/>
          <w:sz w:val="20"/>
          <w:szCs w:val="20"/>
        </w:rPr>
      </w:pPr>
      <w:r w:rsidRPr="00A80770">
        <w:rPr>
          <w:rFonts w:ascii="Arial" w:hAnsi="Arial" w:cs="Arial"/>
          <w:b/>
          <w:i/>
          <w:sz w:val="20"/>
          <w:szCs w:val="20"/>
          <w:u w:val="single"/>
        </w:rPr>
        <w:t>alternativa pro společenstevní honitbu</w:t>
      </w:r>
      <w:r w:rsidRPr="00A80770">
        <w:rPr>
          <w:rFonts w:ascii="Arial" w:hAnsi="Arial" w:cs="Arial"/>
          <w:b/>
          <w:sz w:val="20"/>
          <w:szCs w:val="20"/>
        </w:rPr>
        <w:t xml:space="preserve"> </w:t>
      </w:r>
    </w:p>
    <w:p w14:paraId="56BA8178" w14:textId="77777777" w:rsidR="00827713" w:rsidRPr="00A80770" w:rsidRDefault="00827713" w:rsidP="00827713">
      <w:pPr>
        <w:tabs>
          <w:tab w:val="left" w:pos="900"/>
        </w:tabs>
        <w:jc w:val="both"/>
        <w:rPr>
          <w:rFonts w:ascii="Arial" w:hAnsi="Arial" w:cs="Arial"/>
          <w:sz w:val="20"/>
          <w:szCs w:val="20"/>
        </w:rPr>
      </w:pPr>
      <w:r w:rsidRPr="00A80770">
        <w:rPr>
          <w:rFonts w:ascii="Arial" w:hAnsi="Arial" w:cs="Arial"/>
          <w:sz w:val="20"/>
          <w:szCs w:val="20"/>
        </w:rPr>
        <w:t>Prodávající je členem tohoto honebního společenstva. Nabytím vlastnického práva kupujícího (kupujících) k pozemku (pozemkům) ve vztahu k prodávanému (prodávaným) pozemku (pozemkům) zaniká členství prodávajícího v honebním společenstvu. Kupující se v souladu s § 26 odst. 1 zákona č. 449/2001 Sb., o myslivosti, ve znění pozdějších předpisů, stane (stanou) členem (členy) honebního společenstva, pokud do třiceti dnů ode dne vzniku svého vlastnického práva neoznámí písemně honebnímu společenstvu, že s členstvím nesouhlasí.</w:t>
      </w:r>
    </w:p>
    <w:p w14:paraId="4C05C95C" w14:textId="77777777" w:rsidR="00827713" w:rsidRPr="00A80770" w:rsidRDefault="00827713" w:rsidP="00827713">
      <w:pPr>
        <w:tabs>
          <w:tab w:val="left" w:pos="900"/>
        </w:tabs>
        <w:jc w:val="both"/>
        <w:rPr>
          <w:rFonts w:ascii="Arial" w:hAnsi="Arial" w:cs="Arial"/>
          <w:bCs/>
          <w:sz w:val="20"/>
          <w:szCs w:val="20"/>
        </w:rPr>
      </w:pPr>
    </w:p>
    <w:p w14:paraId="150AB66D" w14:textId="77777777" w:rsidR="00827713" w:rsidRPr="00A80770" w:rsidRDefault="00827713" w:rsidP="00827713">
      <w:pPr>
        <w:tabs>
          <w:tab w:val="left" w:pos="900"/>
        </w:tabs>
        <w:jc w:val="both"/>
        <w:rPr>
          <w:rFonts w:ascii="Arial" w:hAnsi="Arial" w:cs="Arial"/>
          <w:b/>
          <w:bCs/>
          <w:sz w:val="20"/>
          <w:szCs w:val="20"/>
        </w:rPr>
      </w:pPr>
      <w:r w:rsidRPr="00A80770">
        <w:rPr>
          <w:rFonts w:ascii="Arial" w:hAnsi="Arial" w:cs="Arial"/>
          <w:b/>
          <w:bCs/>
          <w:i/>
          <w:sz w:val="20"/>
          <w:szCs w:val="20"/>
          <w:u w:val="single"/>
        </w:rPr>
        <w:t>alternativa pro přičlenění rozhodnutím OSSM:</w:t>
      </w:r>
    </w:p>
    <w:p w14:paraId="57052B91" w14:textId="77777777" w:rsidR="00827713" w:rsidRPr="00A80770" w:rsidRDefault="00827713" w:rsidP="00827713">
      <w:pPr>
        <w:tabs>
          <w:tab w:val="left" w:pos="900"/>
        </w:tabs>
        <w:jc w:val="both"/>
        <w:rPr>
          <w:rFonts w:ascii="Arial" w:hAnsi="Arial" w:cs="Arial"/>
          <w:sz w:val="20"/>
          <w:szCs w:val="20"/>
        </w:rPr>
      </w:pPr>
      <w:r w:rsidRPr="00A80770">
        <w:rPr>
          <w:rFonts w:ascii="Arial" w:hAnsi="Arial" w:cs="Arial"/>
          <w:bCs/>
          <w:sz w:val="20"/>
          <w:szCs w:val="20"/>
        </w:rPr>
        <w:t xml:space="preserve">Pozemek (pozemky) specifikovaný/é v …….. je (jsou) předmětem rozhodnutí ………………….. </w:t>
      </w:r>
      <w:r w:rsidRPr="00A80770">
        <w:rPr>
          <w:rFonts w:ascii="Arial" w:hAnsi="Arial" w:cs="Arial"/>
          <w:bCs/>
          <w:i/>
          <w:iCs/>
          <w:sz w:val="20"/>
          <w:szCs w:val="20"/>
        </w:rPr>
        <w:t xml:space="preserve">(uvést orgán státní správy myslivosti, který rozhodnutí vydal) </w:t>
      </w:r>
      <w:r w:rsidRPr="00A80770">
        <w:rPr>
          <w:rFonts w:ascii="Arial" w:hAnsi="Arial" w:cs="Arial"/>
          <w:bCs/>
          <w:sz w:val="20"/>
          <w:szCs w:val="20"/>
        </w:rPr>
        <w:t>o ………….</w:t>
      </w:r>
      <w:r w:rsidRPr="00A80770">
        <w:rPr>
          <w:rFonts w:ascii="Arial" w:hAnsi="Arial" w:cs="Arial"/>
          <w:bCs/>
          <w:i/>
          <w:iCs/>
          <w:sz w:val="20"/>
          <w:szCs w:val="20"/>
        </w:rPr>
        <w:t>(uvést název rozhodnutí)</w:t>
      </w:r>
      <w:r w:rsidRPr="00A80770">
        <w:rPr>
          <w:rFonts w:ascii="Arial" w:hAnsi="Arial" w:cs="Arial"/>
          <w:bCs/>
          <w:sz w:val="20"/>
          <w:szCs w:val="20"/>
        </w:rPr>
        <w:t xml:space="preserve"> čj. ………….. ze dne ……………, které vydal ………….</w:t>
      </w:r>
      <w:r w:rsidRPr="00A80770">
        <w:rPr>
          <w:rFonts w:ascii="Arial" w:hAnsi="Arial" w:cs="Arial"/>
          <w:bCs/>
          <w:i/>
          <w:iCs/>
          <w:sz w:val="20"/>
          <w:szCs w:val="20"/>
        </w:rPr>
        <w:t>(uvést orgán státní správy myslivosti, který rozhodnutí vydal)</w:t>
      </w:r>
      <w:r w:rsidRPr="00A80770">
        <w:rPr>
          <w:rFonts w:ascii="Arial" w:hAnsi="Arial" w:cs="Arial"/>
          <w:bCs/>
          <w:sz w:val="20"/>
          <w:szCs w:val="20"/>
        </w:rPr>
        <w:t xml:space="preserve">, a kterým byl (byly) přičleněn/y k společenstevní/vlastní honitbě ……… </w:t>
      </w:r>
      <w:r w:rsidRPr="00A80770">
        <w:rPr>
          <w:rFonts w:ascii="Arial" w:hAnsi="Arial" w:cs="Arial"/>
          <w:bCs/>
          <w:i/>
          <w:iCs/>
          <w:sz w:val="20"/>
          <w:szCs w:val="20"/>
        </w:rPr>
        <w:t>(uvést název honitby), jejímž držitelem je ………….(uvést držitele honitby)</w:t>
      </w:r>
      <w:r w:rsidRPr="00A80770">
        <w:rPr>
          <w:rFonts w:ascii="Arial" w:hAnsi="Arial" w:cs="Arial"/>
          <w:bCs/>
          <w:sz w:val="20"/>
          <w:szCs w:val="20"/>
        </w:rPr>
        <w:t xml:space="preserve">. </w:t>
      </w:r>
    </w:p>
    <w:p w14:paraId="7C654DD0" w14:textId="77777777" w:rsidR="00827713" w:rsidRPr="00A80770" w:rsidRDefault="00827713" w:rsidP="00827713">
      <w:pPr>
        <w:tabs>
          <w:tab w:val="left" w:pos="900"/>
        </w:tabs>
        <w:jc w:val="both"/>
        <w:rPr>
          <w:rFonts w:ascii="Arial" w:hAnsi="Arial" w:cs="Arial"/>
          <w:i/>
          <w:sz w:val="20"/>
          <w:szCs w:val="20"/>
        </w:rPr>
      </w:pPr>
      <w:r w:rsidRPr="00A80770">
        <w:rPr>
          <w:rFonts w:ascii="Arial" w:hAnsi="Arial" w:cs="Arial"/>
          <w:bCs/>
          <w:sz w:val="20"/>
          <w:szCs w:val="20"/>
        </w:rPr>
        <w:t xml:space="preserve">…….. </w:t>
      </w:r>
      <w:r w:rsidRPr="00A80770">
        <w:rPr>
          <w:rFonts w:ascii="Arial" w:hAnsi="Arial" w:cs="Arial"/>
          <w:bCs/>
          <w:i/>
          <w:sz w:val="20"/>
          <w:szCs w:val="20"/>
        </w:rPr>
        <w:t>(popř. je možné doplnit další důležité informace)</w:t>
      </w:r>
    </w:p>
    <w:p w14:paraId="5567133B" w14:textId="77777777" w:rsidR="00827713" w:rsidRPr="00A80770" w:rsidRDefault="00827713" w:rsidP="00827713">
      <w:pPr>
        <w:tabs>
          <w:tab w:val="left" w:pos="900"/>
        </w:tabs>
        <w:jc w:val="both"/>
        <w:rPr>
          <w:rFonts w:ascii="Arial" w:hAnsi="Arial" w:cs="Arial"/>
          <w:sz w:val="20"/>
          <w:szCs w:val="20"/>
        </w:rPr>
      </w:pPr>
    </w:p>
    <w:p w14:paraId="6E59A336" w14:textId="77777777" w:rsidR="00827713" w:rsidRPr="00A80770" w:rsidRDefault="00827713" w:rsidP="00827713">
      <w:pPr>
        <w:tabs>
          <w:tab w:val="left" w:pos="900"/>
        </w:tabs>
        <w:jc w:val="both"/>
        <w:rPr>
          <w:rFonts w:ascii="Arial" w:hAnsi="Arial" w:cs="Arial"/>
          <w:sz w:val="20"/>
          <w:szCs w:val="20"/>
        </w:rPr>
      </w:pPr>
    </w:p>
    <w:p w14:paraId="7FD73437" w14:textId="77777777" w:rsidR="00827713" w:rsidRPr="00A80770" w:rsidRDefault="00827713" w:rsidP="00827713">
      <w:pPr>
        <w:tabs>
          <w:tab w:val="left" w:pos="900"/>
        </w:tabs>
        <w:jc w:val="both"/>
        <w:rPr>
          <w:rFonts w:ascii="Arial" w:hAnsi="Arial" w:cs="Arial"/>
          <w:b/>
          <w:sz w:val="20"/>
          <w:szCs w:val="20"/>
          <w:u w:val="single"/>
        </w:rPr>
      </w:pPr>
      <w:r w:rsidRPr="00A80770">
        <w:rPr>
          <w:rFonts w:ascii="Arial" w:hAnsi="Arial" w:cs="Arial"/>
          <w:b/>
          <w:i/>
          <w:iCs/>
          <w:sz w:val="20"/>
          <w:szCs w:val="20"/>
          <w:u w:val="single"/>
        </w:rPr>
        <w:t>alternativa pro přičlenění dohodou:</w:t>
      </w:r>
      <w:r w:rsidRPr="00A80770">
        <w:rPr>
          <w:rFonts w:ascii="Arial" w:hAnsi="Arial" w:cs="Arial"/>
          <w:b/>
          <w:sz w:val="20"/>
          <w:szCs w:val="20"/>
          <w:u w:val="single"/>
        </w:rPr>
        <w:t xml:space="preserve"> </w:t>
      </w:r>
    </w:p>
    <w:p w14:paraId="7DFB2DDE" w14:textId="77777777" w:rsidR="00827713" w:rsidRPr="00A80770" w:rsidRDefault="00827713" w:rsidP="00827713">
      <w:pPr>
        <w:tabs>
          <w:tab w:val="left" w:pos="900"/>
        </w:tabs>
        <w:jc w:val="both"/>
        <w:rPr>
          <w:rFonts w:ascii="Arial" w:hAnsi="Arial" w:cs="Arial"/>
          <w:sz w:val="20"/>
          <w:szCs w:val="20"/>
        </w:rPr>
      </w:pPr>
      <w:r w:rsidRPr="00A80770">
        <w:rPr>
          <w:rFonts w:ascii="Arial" w:hAnsi="Arial" w:cs="Arial"/>
          <w:sz w:val="20"/>
          <w:szCs w:val="20"/>
        </w:rPr>
        <w:t xml:space="preserve">Prodávající a ……………. uzavřeli dohodu o přičlenění honebních pozemků ze dne ……………, jejímž předmětem je (jsou) pozemek (pozemky) uvedený (uvedené) v čl ……….. </w:t>
      </w:r>
    </w:p>
    <w:p w14:paraId="281BA2A6" w14:textId="77777777" w:rsidR="00827713" w:rsidRPr="00A80770" w:rsidRDefault="00827713" w:rsidP="00827713">
      <w:pPr>
        <w:spacing w:before="120"/>
        <w:jc w:val="both"/>
        <w:rPr>
          <w:rFonts w:ascii="Arial" w:hAnsi="Arial" w:cs="Arial"/>
          <w:i/>
          <w:sz w:val="20"/>
          <w:szCs w:val="20"/>
        </w:rPr>
      </w:pPr>
      <w:r w:rsidRPr="00A80770">
        <w:rPr>
          <w:rFonts w:ascii="Arial" w:hAnsi="Arial" w:cs="Arial"/>
          <w:i/>
          <w:sz w:val="20"/>
          <w:szCs w:val="20"/>
        </w:rPr>
        <w:t>alternativa - pro případ, že na pozemcích váznou jiná než užívací práva třetích osob</w:t>
      </w:r>
    </w:p>
    <w:p w14:paraId="473B7DAA" w14:textId="77777777" w:rsidR="00827713" w:rsidRPr="00A80770" w:rsidRDefault="00827713" w:rsidP="00827713">
      <w:pPr>
        <w:jc w:val="both"/>
        <w:rPr>
          <w:rFonts w:ascii="Arial" w:hAnsi="Arial" w:cs="Arial"/>
          <w:sz w:val="20"/>
          <w:szCs w:val="20"/>
        </w:rPr>
      </w:pPr>
      <w:r w:rsidRPr="00A80770">
        <w:rPr>
          <w:rFonts w:ascii="Arial" w:hAnsi="Arial" w:cs="Arial"/>
          <w:sz w:val="20"/>
          <w:szCs w:val="20"/>
        </w:rPr>
        <w:t>4. Na prodávaném pozemku (prodávaných pozemcích) váznou tato práva třetích osob:</w:t>
      </w:r>
    </w:p>
    <w:p w14:paraId="5050C7E9" w14:textId="77777777" w:rsidR="00827713" w:rsidRPr="00A80770" w:rsidRDefault="00827713" w:rsidP="00827713">
      <w:pPr>
        <w:rPr>
          <w:rFonts w:ascii="Arial" w:hAnsi="Arial" w:cs="Arial"/>
          <w:bCs/>
          <w:sz w:val="20"/>
          <w:szCs w:val="20"/>
        </w:rPr>
      </w:pPr>
      <w:r w:rsidRPr="00A80770">
        <w:rPr>
          <w:rFonts w:ascii="Arial" w:hAnsi="Arial" w:cs="Arial"/>
          <w:bCs/>
          <w:i/>
          <w:sz w:val="20"/>
          <w:szCs w:val="20"/>
        </w:rPr>
        <w:t xml:space="preserve"> alternativa pro existující práva služebnosti - chůze, jízdy, ap.,</w:t>
      </w:r>
      <w:r w:rsidRPr="00A80770">
        <w:rPr>
          <w:rFonts w:ascii="Arial" w:hAnsi="Arial" w:cs="Arial"/>
          <w:bCs/>
          <w:sz w:val="20"/>
          <w:szCs w:val="20"/>
        </w:rPr>
        <w:t xml:space="preserve"> uvede se druh služebnosti; je-li prodáváno více pozemků, pak uvést jen dotčené pozemky)</w:t>
      </w:r>
    </w:p>
    <w:p w14:paraId="461217BA" w14:textId="77777777" w:rsidR="00827713" w:rsidRPr="00A80770" w:rsidRDefault="00827713" w:rsidP="00827713">
      <w:pPr>
        <w:jc w:val="both"/>
        <w:rPr>
          <w:rFonts w:ascii="Arial" w:hAnsi="Arial" w:cs="Arial"/>
          <w:sz w:val="20"/>
          <w:szCs w:val="20"/>
        </w:rPr>
      </w:pPr>
      <w:r w:rsidRPr="00A80770">
        <w:rPr>
          <w:rFonts w:ascii="Arial" w:hAnsi="Arial" w:cs="Arial"/>
          <w:sz w:val="20"/>
          <w:szCs w:val="20"/>
        </w:rPr>
        <w:t>......................................................................................................</w:t>
      </w:r>
    </w:p>
    <w:p w14:paraId="3F250B7E" w14:textId="77777777" w:rsidR="00827713" w:rsidRPr="00A80770" w:rsidRDefault="00827713" w:rsidP="00827713">
      <w:pPr>
        <w:jc w:val="both"/>
        <w:rPr>
          <w:rFonts w:ascii="Arial" w:hAnsi="Arial" w:cs="Arial"/>
          <w:sz w:val="20"/>
          <w:szCs w:val="20"/>
        </w:rPr>
      </w:pPr>
    </w:p>
    <w:p w14:paraId="0B36C136" w14:textId="77777777" w:rsidR="00827713" w:rsidRPr="00A80770" w:rsidRDefault="00827713" w:rsidP="00827713">
      <w:pPr>
        <w:jc w:val="both"/>
        <w:rPr>
          <w:rFonts w:ascii="Arial" w:hAnsi="Arial" w:cs="Arial"/>
          <w:i/>
          <w:sz w:val="20"/>
          <w:szCs w:val="20"/>
        </w:rPr>
      </w:pPr>
      <w:r w:rsidRPr="00A80770">
        <w:rPr>
          <w:rFonts w:ascii="Arial" w:hAnsi="Arial" w:cs="Arial"/>
          <w:i/>
          <w:sz w:val="20"/>
          <w:szCs w:val="20"/>
        </w:rPr>
        <w:t>alternativa pro případ, že se SPÚ zavázal k uzavření smlouvy o zřízení věcného břemene pozemkové služebnosti</w:t>
      </w:r>
    </w:p>
    <w:p w14:paraId="4E9EDF53" w14:textId="77777777" w:rsidR="00827713" w:rsidRPr="00A80770" w:rsidRDefault="00827713" w:rsidP="00827713">
      <w:pPr>
        <w:jc w:val="both"/>
        <w:rPr>
          <w:rFonts w:ascii="Arial" w:hAnsi="Arial" w:cs="Arial"/>
          <w:sz w:val="20"/>
          <w:szCs w:val="20"/>
        </w:rPr>
      </w:pPr>
      <w:r w:rsidRPr="00A80770">
        <w:rPr>
          <w:rFonts w:ascii="Arial" w:hAnsi="Arial" w:cs="Arial"/>
          <w:sz w:val="20"/>
          <w:szCs w:val="20"/>
        </w:rPr>
        <w:t xml:space="preserve">4. Kupující bere na vědomí a je srozuměn s tím, že prodávající </w:t>
      </w:r>
    </w:p>
    <w:p w14:paraId="3FEA6186" w14:textId="77777777" w:rsidR="00827713" w:rsidRPr="00A80770" w:rsidRDefault="00827713" w:rsidP="00827713">
      <w:pPr>
        <w:contextualSpacing/>
        <w:jc w:val="both"/>
        <w:rPr>
          <w:rFonts w:ascii="Arial" w:hAnsi="Arial" w:cs="Arial"/>
          <w:i/>
          <w:kern w:val="28"/>
          <w:sz w:val="20"/>
          <w:szCs w:val="56"/>
          <w:u w:val="single"/>
        </w:rPr>
      </w:pPr>
      <w:r w:rsidRPr="00A80770">
        <w:rPr>
          <w:rFonts w:ascii="Arial" w:hAnsi="Arial" w:cs="Arial"/>
          <w:i/>
          <w:kern w:val="28"/>
          <w:sz w:val="20"/>
          <w:szCs w:val="56"/>
          <w:u w:val="single"/>
        </w:rPr>
        <w:t>Varianta pro inženýrské stavby</w:t>
      </w:r>
    </w:p>
    <w:p w14:paraId="1DAC1A83" w14:textId="77777777" w:rsidR="00827713" w:rsidRPr="00A80770" w:rsidRDefault="00827713" w:rsidP="00827713">
      <w:pPr>
        <w:jc w:val="both"/>
        <w:rPr>
          <w:rFonts w:ascii="Arial" w:hAnsi="Arial" w:cs="Arial"/>
          <w:sz w:val="20"/>
          <w:szCs w:val="20"/>
        </w:rPr>
      </w:pPr>
      <w:r w:rsidRPr="00A80770">
        <w:rPr>
          <w:rFonts w:ascii="Arial" w:hAnsi="Arial" w:cs="Arial"/>
          <w:sz w:val="20"/>
          <w:szCs w:val="20"/>
        </w:rPr>
        <w:t xml:space="preserve">vydal souhlasné prohlášení s tím, aby ............... </w:t>
      </w:r>
      <w:r w:rsidRPr="00A80770">
        <w:rPr>
          <w:rFonts w:ascii="Arial" w:hAnsi="Arial" w:cs="Arial"/>
          <w:i/>
          <w:sz w:val="20"/>
          <w:szCs w:val="20"/>
        </w:rPr>
        <w:t>(specifikovat subjekt)</w:t>
      </w:r>
      <w:r w:rsidRPr="00A80770">
        <w:rPr>
          <w:rFonts w:ascii="Arial" w:hAnsi="Arial" w:cs="Arial"/>
          <w:b/>
          <w:i/>
          <w:sz w:val="20"/>
          <w:szCs w:val="20"/>
        </w:rPr>
        <w:t xml:space="preserve"> </w:t>
      </w:r>
      <w:r w:rsidRPr="00A80770">
        <w:rPr>
          <w:rFonts w:ascii="Arial" w:hAnsi="Arial" w:cs="Arial"/>
          <w:sz w:val="20"/>
          <w:szCs w:val="20"/>
        </w:rPr>
        <w:t>umístil na prodávaném pozemku (prodávaných pozemcích) (je-li prodáváno více pozemků, pak uvést jen dotčené pozemky),</w:t>
      </w:r>
      <w:r w:rsidRPr="00A80770">
        <w:rPr>
          <w:rFonts w:ascii="Arial" w:hAnsi="Arial" w:cs="Arial"/>
          <w:b/>
          <w:sz w:val="20"/>
          <w:szCs w:val="20"/>
        </w:rPr>
        <w:t xml:space="preserve"> </w:t>
      </w:r>
      <w:r w:rsidRPr="00A80770">
        <w:rPr>
          <w:rFonts w:ascii="Arial" w:hAnsi="Arial" w:cs="Arial"/>
          <w:sz w:val="20"/>
          <w:szCs w:val="20"/>
        </w:rPr>
        <w:t xml:space="preserve">resp. jeho části (jejich částech)  stavbu ................... </w:t>
      </w:r>
      <w:r w:rsidRPr="00A80770">
        <w:rPr>
          <w:rFonts w:ascii="Arial" w:hAnsi="Arial" w:cs="Arial"/>
          <w:bCs/>
          <w:i/>
          <w:iCs/>
          <w:sz w:val="20"/>
          <w:szCs w:val="20"/>
        </w:rPr>
        <w:t>(specifikovat stavbu</w:t>
      </w:r>
      <w:r w:rsidRPr="00A80770">
        <w:rPr>
          <w:rFonts w:ascii="Arial" w:hAnsi="Arial" w:cs="Arial"/>
          <w:b/>
          <w:bCs/>
          <w:i/>
          <w:iCs/>
          <w:sz w:val="20"/>
          <w:szCs w:val="20"/>
        </w:rPr>
        <w:t>)</w:t>
      </w:r>
      <w:r w:rsidRPr="00A80770">
        <w:rPr>
          <w:rFonts w:ascii="Arial" w:hAnsi="Arial" w:cs="Arial"/>
          <w:sz w:val="20"/>
          <w:szCs w:val="20"/>
        </w:rPr>
        <w:t xml:space="preserve"> a zavázal se k uzavření smlouvy o zřízení věcného břemene pozemkové služebnosti. Kupující se zavazuje, že v souladu  a za podmínek  stanovených  v  souhlasném vyjádření vydaném prodávajícím dne ......... pod č.j.. ……., uzavře smlouvu o zřízení věcného břemene pozemkové služebnosti.</w:t>
      </w:r>
    </w:p>
    <w:p w14:paraId="6E81DC58" w14:textId="77777777" w:rsidR="00827713" w:rsidRPr="00A80770" w:rsidRDefault="00827713" w:rsidP="00827713">
      <w:pPr>
        <w:contextualSpacing/>
        <w:jc w:val="both"/>
        <w:rPr>
          <w:rFonts w:ascii="Arial" w:hAnsi="Arial" w:cs="Arial"/>
          <w:i/>
          <w:kern w:val="28"/>
          <w:sz w:val="20"/>
          <w:szCs w:val="56"/>
          <w:u w:val="single"/>
        </w:rPr>
      </w:pPr>
      <w:r w:rsidRPr="00A80770">
        <w:rPr>
          <w:rFonts w:ascii="Arial" w:hAnsi="Arial" w:cs="Arial"/>
          <w:i/>
          <w:kern w:val="28"/>
          <w:sz w:val="20"/>
          <w:szCs w:val="56"/>
          <w:u w:val="single"/>
        </w:rPr>
        <w:t>Varianta pro inženýrské stavby</w:t>
      </w:r>
    </w:p>
    <w:p w14:paraId="06EF041F" w14:textId="77777777" w:rsidR="00827713" w:rsidRPr="00A80770" w:rsidRDefault="00827713" w:rsidP="00827713">
      <w:pPr>
        <w:tabs>
          <w:tab w:val="left" w:pos="709"/>
        </w:tabs>
        <w:jc w:val="both"/>
        <w:rPr>
          <w:rFonts w:ascii="Arial" w:hAnsi="Arial" w:cs="Arial"/>
          <w:sz w:val="20"/>
          <w:szCs w:val="20"/>
        </w:rPr>
      </w:pPr>
      <w:r w:rsidRPr="00A80770">
        <w:rPr>
          <w:rFonts w:ascii="Arial" w:hAnsi="Arial" w:cs="Arial"/>
          <w:bCs/>
          <w:sz w:val="20"/>
          <w:szCs w:val="20"/>
        </w:rPr>
        <w:t xml:space="preserve">uzavřel smlouvu o smlouvě budoucí o zřízení </w:t>
      </w:r>
      <w:r w:rsidRPr="00A80770">
        <w:rPr>
          <w:rFonts w:ascii="Arial" w:hAnsi="Arial" w:cs="Arial"/>
          <w:sz w:val="20"/>
          <w:szCs w:val="20"/>
        </w:rPr>
        <w:t>věcného břemene pozemkové služebnosti</w:t>
      </w:r>
      <w:r w:rsidRPr="00A80770">
        <w:rPr>
          <w:rFonts w:ascii="Arial" w:hAnsi="Arial" w:cs="Arial"/>
          <w:bCs/>
          <w:sz w:val="20"/>
          <w:szCs w:val="20"/>
        </w:rPr>
        <w:t xml:space="preserve">, kterou se zavázal k uzavření smlouvy o zřízení </w:t>
      </w:r>
      <w:r w:rsidRPr="00A80770">
        <w:rPr>
          <w:rFonts w:ascii="Arial" w:hAnsi="Arial" w:cs="Arial"/>
          <w:sz w:val="20"/>
          <w:szCs w:val="20"/>
        </w:rPr>
        <w:t>věcného břemene pozemkové služebnosti</w:t>
      </w:r>
      <w:r w:rsidRPr="00A80770">
        <w:rPr>
          <w:rFonts w:ascii="Arial" w:hAnsi="Arial" w:cs="Arial"/>
          <w:bCs/>
          <w:sz w:val="20"/>
          <w:szCs w:val="20"/>
        </w:rPr>
        <w:t xml:space="preserve"> a dal souhlas s tím, aby ...............</w:t>
      </w:r>
      <w:r w:rsidRPr="00A80770">
        <w:rPr>
          <w:rFonts w:ascii="Arial" w:hAnsi="Arial" w:cs="Arial"/>
          <w:b/>
          <w:sz w:val="20"/>
          <w:szCs w:val="20"/>
        </w:rPr>
        <w:t xml:space="preserve"> </w:t>
      </w:r>
      <w:r w:rsidRPr="00A80770">
        <w:rPr>
          <w:rFonts w:ascii="Arial" w:hAnsi="Arial" w:cs="Arial"/>
          <w:i/>
          <w:sz w:val="20"/>
          <w:szCs w:val="20"/>
        </w:rPr>
        <w:t xml:space="preserve">(specifikovat subjekt) </w:t>
      </w:r>
      <w:r w:rsidRPr="00A80770">
        <w:rPr>
          <w:rFonts w:ascii="Arial" w:hAnsi="Arial" w:cs="Arial"/>
          <w:sz w:val="20"/>
          <w:szCs w:val="20"/>
        </w:rPr>
        <w:t xml:space="preserve">umístil na prodávaném pozemku </w:t>
      </w:r>
      <w:r w:rsidRPr="00A80770">
        <w:rPr>
          <w:rFonts w:ascii="Arial" w:hAnsi="Arial" w:cs="Arial"/>
          <w:i/>
          <w:sz w:val="20"/>
          <w:szCs w:val="20"/>
        </w:rPr>
        <w:t>(je-li prodáváno více pozemků, pak uvést jen dotčené pozemky)</w:t>
      </w:r>
      <w:r w:rsidRPr="00A80770">
        <w:rPr>
          <w:rFonts w:ascii="Arial" w:hAnsi="Arial" w:cs="Arial"/>
          <w:sz w:val="20"/>
          <w:szCs w:val="20"/>
        </w:rPr>
        <w:t>, resp. jeho části (jejich částech) stavbu .................. (</w:t>
      </w:r>
      <w:r w:rsidRPr="00A80770">
        <w:rPr>
          <w:rFonts w:ascii="Arial" w:hAnsi="Arial" w:cs="Arial"/>
          <w:i/>
          <w:iCs/>
          <w:sz w:val="20"/>
          <w:szCs w:val="20"/>
        </w:rPr>
        <w:t>specifikovat stavbu)</w:t>
      </w:r>
      <w:r w:rsidRPr="00A80770">
        <w:rPr>
          <w:rFonts w:ascii="Arial" w:hAnsi="Arial" w:cs="Arial"/>
          <w:sz w:val="20"/>
          <w:szCs w:val="20"/>
        </w:rPr>
        <w:t xml:space="preserve">. Kupující se zavazuje, že v souladu se smlouvou o smlouvě budoucí o zřízení věcného břemene pozemkové služebnosti uzavře smlouvu o zřízení věcného břemene pozemkové služebnosti.  </w:t>
      </w:r>
    </w:p>
    <w:p w14:paraId="1A7DDF53" w14:textId="77777777" w:rsidR="00827713" w:rsidRPr="00A80770" w:rsidRDefault="00827713" w:rsidP="00827713">
      <w:pPr>
        <w:tabs>
          <w:tab w:val="left" w:pos="709"/>
        </w:tabs>
        <w:jc w:val="both"/>
        <w:rPr>
          <w:rFonts w:ascii="Arial" w:hAnsi="Arial" w:cs="Arial"/>
          <w:sz w:val="20"/>
          <w:szCs w:val="20"/>
        </w:rPr>
      </w:pPr>
    </w:p>
    <w:p w14:paraId="69ED2042" w14:textId="77777777" w:rsidR="00827713" w:rsidRPr="00A80770" w:rsidRDefault="00827713" w:rsidP="00827713">
      <w:pPr>
        <w:rPr>
          <w:rFonts w:ascii="Arial" w:hAnsi="Arial" w:cs="Arial"/>
          <w:bCs/>
          <w:i/>
          <w:sz w:val="20"/>
          <w:szCs w:val="20"/>
        </w:rPr>
      </w:pPr>
      <w:r w:rsidRPr="00A80770">
        <w:rPr>
          <w:rFonts w:ascii="Arial" w:hAnsi="Arial" w:cs="Arial"/>
          <w:bCs/>
          <w:i/>
          <w:sz w:val="20"/>
          <w:szCs w:val="20"/>
        </w:rPr>
        <w:t>Upozornění kupujícího v příslušné smlouvě:</w:t>
      </w:r>
    </w:p>
    <w:p w14:paraId="48FB6B27" w14:textId="77777777" w:rsidR="00827713" w:rsidRPr="00A80770" w:rsidRDefault="00827713" w:rsidP="00827713">
      <w:pPr>
        <w:numPr>
          <w:ilvl w:val="0"/>
          <w:numId w:val="7"/>
        </w:numPr>
        <w:rPr>
          <w:rFonts w:ascii="Arial" w:hAnsi="Arial" w:cs="Arial"/>
          <w:bCs/>
          <w:i/>
          <w:sz w:val="20"/>
          <w:szCs w:val="20"/>
        </w:rPr>
      </w:pPr>
      <w:r w:rsidRPr="00A80770">
        <w:rPr>
          <w:rFonts w:ascii="Arial" w:hAnsi="Arial" w:cs="Arial"/>
          <w:bCs/>
          <w:i/>
          <w:sz w:val="20"/>
          <w:szCs w:val="20"/>
        </w:rPr>
        <w:t>na výskyt stavby určené k vodohospodářským melioracím pozemků nebo její části na pozemku (hlavní odvodňovací zařízení nebo podrobné odvodnění)</w:t>
      </w:r>
    </w:p>
    <w:p w14:paraId="704A9593" w14:textId="77777777" w:rsidR="00827713" w:rsidRPr="00A80770" w:rsidRDefault="00827713" w:rsidP="00827713">
      <w:pPr>
        <w:numPr>
          <w:ilvl w:val="0"/>
          <w:numId w:val="7"/>
        </w:numPr>
        <w:rPr>
          <w:rFonts w:ascii="Arial" w:hAnsi="Arial" w:cs="Arial"/>
          <w:bCs/>
          <w:i/>
          <w:sz w:val="20"/>
          <w:szCs w:val="20"/>
        </w:rPr>
      </w:pPr>
      <w:r w:rsidRPr="00A80770">
        <w:rPr>
          <w:rFonts w:ascii="Arial" w:hAnsi="Arial" w:cs="Arial"/>
          <w:bCs/>
          <w:i/>
          <w:sz w:val="20"/>
          <w:szCs w:val="20"/>
        </w:rPr>
        <w:t xml:space="preserve">na povinnosti vlastníka pozemku, na kterém je umístěna stavba k vodohospodářským melioracím pozemků nebo její část, vyplývající z vodního zákona  </w:t>
      </w:r>
    </w:p>
    <w:p w14:paraId="78592382" w14:textId="77777777" w:rsidR="00827713" w:rsidRPr="00A80770" w:rsidRDefault="00827713" w:rsidP="00827713">
      <w:pPr>
        <w:rPr>
          <w:rFonts w:ascii="Arial" w:hAnsi="Arial" w:cs="Arial"/>
          <w:b/>
          <w:bCs/>
          <w:i/>
          <w:sz w:val="20"/>
          <w:szCs w:val="20"/>
        </w:rPr>
      </w:pPr>
    </w:p>
    <w:p w14:paraId="0EB41CDA" w14:textId="77777777" w:rsidR="00827713" w:rsidRPr="00A80770" w:rsidRDefault="00827713" w:rsidP="00827713">
      <w:pPr>
        <w:rPr>
          <w:rFonts w:ascii="Arial" w:hAnsi="Arial" w:cs="Arial"/>
          <w:b/>
          <w:bCs/>
          <w:i/>
          <w:sz w:val="20"/>
          <w:szCs w:val="20"/>
        </w:rPr>
      </w:pPr>
      <w:r w:rsidRPr="00A80770">
        <w:rPr>
          <w:rFonts w:ascii="Arial" w:hAnsi="Arial" w:cs="Arial"/>
          <w:b/>
          <w:bCs/>
          <w:i/>
          <w:sz w:val="20"/>
          <w:szCs w:val="20"/>
        </w:rPr>
        <w:t>Upozornění na meliorační stavbu na pozemku</w:t>
      </w:r>
    </w:p>
    <w:p w14:paraId="2EC39CF4" w14:textId="77777777" w:rsidR="00827713" w:rsidRPr="00A80770" w:rsidRDefault="00827713" w:rsidP="00827713">
      <w:pPr>
        <w:rPr>
          <w:rFonts w:ascii="Arial" w:hAnsi="Arial" w:cs="Arial"/>
          <w:b/>
          <w:bCs/>
          <w:i/>
          <w:sz w:val="20"/>
          <w:szCs w:val="20"/>
        </w:rPr>
      </w:pPr>
    </w:p>
    <w:p w14:paraId="21691A9A" w14:textId="77777777" w:rsidR="00827713" w:rsidRPr="00A80770" w:rsidRDefault="00827713" w:rsidP="00827713">
      <w:pPr>
        <w:jc w:val="both"/>
        <w:rPr>
          <w:rFonts w:ascii="Arial" w:hAnsi="Arial" w:cs="Arial"/>
          <w:b/>
          <w:bCs/>
          <w:sz w:val="20"/>
          <w:szCs w:val="20"/>
        </w:rPr>
      </w:pPr>
      <w:r w:rsidRPr="00A80770">
        <w:rPr>
          <w:rFonts w:ascii="Arial" w:hAnsi="Arial" w:cs="Arial"/>
          <w:sz w:val="20"/>
          <w:szCs w:val="20"/>
        </w:rPr>
        <w:t xml:space="preserve">5. Prodávající upozorňuje kupujícího, že se na převáděném pozemku (převáděných pozemcích) parc.č. ……. v k.ú. …… nachází stavba vodního díla, konkrétně stavba k vodohospodářským melioracím pozemků – hlavní odvodňovací zařízení „..název…“, evidovaná pod č. ID ……….., vybudovaná v roce 19xx v délce ….. m jako </w:t>
      </w:r>
      <w:r w:rsidRPr="00A80770">
        <w:rPr>
          <w:rFonts w:ascii="Arial" w:hAnsi="Arial" w:cs="Arial"/>
          <w:sz w:val="20"/>
          <w:szCs w:val="20"/>
          <w:u w:val="single"/>
        </w:rPr>
        <w:t>zatrubněný kanál</w:t>
      </w:r>
      <w:r w:rsidRPr="00A80770">
        <w:rPr>
          <w:rFonts w:ascii="Arial" w:hAnsi="Arial" w:cs="Arial"/>
          <w:sz w:val="20"/>
          <w:szCs w:val="20"/>
        </w:rPr>
        <w:t xml:space="preserve">. Tato stavba vodního díla </w:t>
      </w:r>
      <w:r w:rsidRPr="00A80770">
        <w:rPr>
          <w:rFonts w:ascii="Arial" w:hAnsi="Arial" w:cs="Arial"/>
          <w:b/>
          <w:bCs/>
          <w:sz w:val="20"/>
          <w:szCs w:val="20"/>
        </w:rPr>
        <w:t>není  předmětem převodu</w:t>
      </w:r>
      <w:r w:rsidRPr="00A80770">
        <w:rPr>
          <w:rFonts w:ascii="Arial" w:hAnsi="Arial" w:cs="Arial"/>
          <w:sz w:val="20"/>
          <w:szCs w:val="20"/>
        </w:rPr>
        <w:t xml:space="preserve"> dle této smlouvy a i nadále zůstává v majetku státu a v příslušnosti hospodařit SPÚ.  </w:t>
      </w:r>
    </w:p>
    <w:p w14:paraId="582E573E" w14:textId="77777777" w:rsidR="00827713" w:rsidRPr="00A80770" w:rsidRDefault="00827713" w:rsidP="00827713">
      <w:pPr>
        <w:jc w:val="both"/>
        <w:rPr>
          <w:rFonts w:ascii="Arial" w:hAnsi="Arial" w:cs="Arial"/>
          <w:sz w:val="20"/>
          <w:szCs w:val="20"/>
        </w:rPr>
      </w:pPr>
      <w:r w:rsidRPr="00A80770">
        <w:rPr>
          <w:rFonts w:ascii="Arial" w:hAnsi="Arial" w:cs="Arial"/>
          <w:sz w:val="20"/>
          <w:szCs w:val="20"/>
        </w:rPr>
        <w:t xml:space="preserve">Prodávající upozorňuje kupujícího, jakožto vlastníka pozemku, na kterém (pozemků, na kterých) je umístěna stavba k vodohospodářským melioracím pozemků, na </w:t>
      </w:r>
      <w:r w:rsidRPr="00A80770">
        <w:rPr>
          <w:rFonts w:ascii="Arial" w:hAnsi="Arial" w:cs="Arial"/>
          <w:b/>
          <w:bCs/>
          <w:sz w:val="20"/>
          <w:szCs w:val="20"/>
        </w:rPr>
        <w:t>povinnosti vlastníka pozemku</w:t>
      </w:r>
      <w:r w:rsidRPr="00A80770">
        <w:rPr>
          <w:rFonts w:ascii="Arial" w:hAnsi="Arial" w:cs="Arial"/>
          <w:sz w:val="20"/>
          <w:szCs w:val="20"/>
        </w:rPr>
        <w:t xml:space="preserve"> </w:t>
      </w:r>
      <w:r w:rsidRPr="00A80770">
        <w:rPr>
          <w:rFonts w:ascii="Arial" w:hAnsi="Arial" w:cs="Arial"/>
          <w:b/>
          <w:sz w:val="20"/>
          <w:szCs w:val="20"/>
        </w:rPr>
        <w:t>(pozemků)</w:t>
      </w:r>
      <w:r w:rsidRPr="00A80770">
        <w:rPr>
          <w:rFonts w:ascii="Arial" w:hAnsi="Arial" w:cs="Arial"/>
          <w:sz w:val="20"/>
          <w:szCs w:val="20"/>
        </w:rPr>
        <w:t xml:space="preserve"> vyplývající </w:t>
      </w:r>
      <w:r w:rsidRPr="00A80770">
        <w:rPr>
          <w:rFonts w:ascii="Arial" w:hAnsi="Arial" w:cs="Arial"/>
          <w:sz w:val="20"/>
          <w:szCs w:val="20"/>
        </w:rPr>
        <w:lastRenderedPageBreak/>
        <w:t>z ustanovení § 56 odst. 4 zákona č. 254/2001 Sb., o vodách a o změně některých zákonů (vodní zákon), ve znění pozdějších předpisů.</w:t>
      </w:r>
    </w:p>
    <w:p w14:paraId="04D5C270" w14:textId="77777777" w:rsidR="00827713" w:rsidRPr="00A80770" w:rsidRDefault="00827713" w:rsidP="00827713">
      <w:pPr>
        <w:jc w:val="both"/>
        <w:rPr>
          <w:rFonts w:ascii="Arial" w:hAnsi="Arial" w:cs="Arial"/>
          <w:sz w:val="20"/>
          <w:szCs w:val="20"/>
        </w:rPr>
      </w:pPr>
    </w:p>
    <w:p w14:paraId="1790FF28" w14:textId="77777777" w:rsidR="00827713" w:rsidRPr="00A80770" w:rsidRDefault="00827713" w:rsidP="00827713">
      <w:pPr>
        <w:rPr>
          <w:rFonts w:ascii="Arial" w:hAnsi="Arial" w:cs="Arial"/>
          <w:b/>
          <w:bCs/>
          <w:i/>
          <w:sz w:val="20"/>
          <w:szCs w:val="20"/>
        </w:rPr>
      </w:pPr>
      <w:r w:rsidRPr="00A80770">
        <w:rPr>
          <w:rFonts w:ascii="Arial" w:hAnsi="Arial" w:cs="Arial"/>
          <w:b/>
          <w:bCs/>
          <w:i/>
          <w:sz w:val="20"/>
          <w:szCs w:val="20"/>
        </w:rPr>
        <w:t>Upozornění na výskyt podrobného odvodnění na pozemku</w:t>
      </w:r>
    </w:p>
    <w:p w14:paraId="30996B69" w14:textId="77777777" w:rsidR="00827713" w:rsidRPr="00A80770" w:rsidRDefault="00827713" w:rsidP="00827713">
      <w:pPr>
        <w:rPr>
          <w:rFonts w:ascii="Arial" w:hAnsi="Arial" w:cs="Arial"/>
          <w:b/>
          <w:bCs/>
          <w:sz w:val="20"/>
          <w:szCs w:val="20"/>
          <w:u w:val="single"/>
        </w:rPr>
      </w:pPr>
    </w:p>
    <w:p w14:paraId="08BA78BC" w14:textId="77777777" w:rsidR="00827713" w:rsidRPr="00A80770" w:rsidRDefault="00827713" w:rsidP="00827713">
      <w:pPr>
        <w:jc w:val="both"/>
        <w:rPr>
          <w:rFonts w:ascii="Arial" w:hAnsi="Arial" w:cs="Arial"/>
          <w:sz w:val="20"/>
          <w:szCs w:val="20"/>
        </w:rPr>
      </w:pPr>
      <w:r w:rsidRPr="00A80770">
        <w:rPr>
          <w:rFonts w:ascii="Arial" w:hAnsi="Arial" w:cs="Arial"/>
          <w:sz w:val="20"/>
          <w:szCs w:val="20"/>
        </w:rPr>
        <w:t xml:space="preserve">5. Prodávající upozorňuje kupujícího, že se na převáděném pozemku (převáděných pozemcích) parc.č. ……. v k.ú. …… nachází stavba vodního díla, konkrétně stavba k vodohospodářským melioracím pozemků – </w:t>
      </w:r>
      <w:r w:rsidRPr="00A80770">
        <w:rPr>
          <w:rFonts w:ascii="Arial" w:hAnsi="Arial" w:cs="Arial"/>
          <w:b/>
          <w:bCs/>
          <w:sz w:val="20"/>
          <w:szCs w:val="20"/>
        </w:rPr>
        <w:t xml:space="preserve">podrobné odvodňovací zařízení. </w:t>
      </w:r>
      <w:r w:rsidRPr="00A80770">
        <w:rPr>
          <w:rFonts w:ascii="Arial" w:hAnsi="Arial" w:cs="Arial"/>
          <w:sz w:val="20"/>
          <w:szCs w:val="20"/>
        </w:rPr>
        <w:t xml:space="preserve">Tato stavba vodního díla je součástí předmětného pozemku (předmětných pozemků) a spolu s ním (nimi) přechází vlastnické právo na kupujícího. </w:t>
      </w:r>
    </w:p>
    <w:p w14:paraId="74B672C0" w14:textId="77777777" w:rsidR="00827713" w:rsidRPr="00A80770" w:rsidRDefault="00827713" w:rsidP="00827713">
      <w:pPr>
        <w:jc w:val="both"/>
        <w:rPr>
          <w:rFonts w:ascii="Arial" w:hAnsi="Arial" w:cs="Arial"/>
          <w:sz w:val="20"/>
          <w:szCs w:val="20"/>
        </w:rPr>
      </w:pPr>
      <w:r w:rsidRPr="00A80770">
        <w:rPr>
          <w:rFonts w:ascii="Arial" w:hAnsi="Arial" w:cs="Arial"/>
          <w:sz w:val="20"/>
          <w:szCs w:val="20"/>
        </w:rPr>
        <w:t xml:space="preserve">Prodávající upozorňuje kupujícího, jakožto vlastníka pozemku, na kterém (pozemků, na kterých) je umístěna stavba k vodohospodářským melioracím pozemků, na </w:t>
      </w:r>
      <w:r w:rsidRPr="00A80770">
        <w:rPr>
          <w:rFonts w:ascii="Arial" w:hAnsi="Arial" w:cs="Arial"/>
          <w:b/>
          <w:bCs/>
          <w:sz w:val="20"/>
          <w:szCs w:val="20"/>
        </w:rPr>
        <w:t>povinnosti vlastníka pozemku</w:t>
      </w:r>
      <w:r w:rsidRPr="00A80770">
        <w:rPr>
          <w:rFonts w:ascii="Arial" w:hAnsi="Arial" w:cs="Arial"/>
          <w:sz w:val="20"/>
          <w:szCs w:val="20"/>
        </w:rPr>
        <w:t xml:space="preserve"> </w:t>
      </w:r>
      <w:r w:rsidRPr="00A80770">
        <w:rPr>
          <w:rFonts w:ascii="Arial" w:hAnsi="Arial" w:cs="Arial"/>
          <w:b/>
          <w:sz w:val="20"/>
          <w:szCs w:val="20"/>
        </w:rPr>
        <w:t>(pozemků)</w:t>
      </w:r>
      <w:r w:rsidRPr="00A80770">
        <w:rPr>
          <w:rFonts w:ascii="Arial" w:hAnsi="Arial" w:cs="Arial"/>
          <w:sz w:val="20"/>
          <w:szCs w:val="20"/>
        </w:rPr>
        <w:t xml:space="preserve"> vyplývající z ustanovení § 56 odst. 4 zákona č. 254/2001 Sb., o vodách a o změně některých zákonů (vodní zákon), ve znění pozdějších předpisů.</w:t>
      </w:r>
    </w:p>
    <w:p w14:paraId="165D2145" w14:textId="77777777" w:rsidR="00827713" w:rsidRPr="00E410F6" w:rsidRDefault="00827713" w:rsidP="00827713">
      <w:pPr>
        <w:jc w:val="both"/>
        <w:rPr>
          <w:rFonts w:ascii="Arial" w:hAnsi="Arial" w:cs="Arial"/>
          <w:bCs/>
          <w:sz w:val="20"/>
          <w:szCs w:val="20"/>
          <w:u w:color="000000"/>
        </w:rPr>
      </w:pPr>
      <w:r w:rsidRPr="00A80770">
        <w:rPr>
          <w:rFonts w:ascii="Arial" w:hAnsi="Arial" w:cs="Arial"/>
          <w:sz w:val="20"/>
          <w:szCs w:val="20"/>
        </w:rPr>
        <w:t>6. Prodávající upozorňuje kupujícího, že n</w:t>
      </w:r>
      <w:r w:rsidRPr="00A80770">
        <w:rPr>
          <w:rFonts w:ascii="Arial" w:hAnsi="Arial" w:cs="Arial"/>
          <w:bCs/>
          <w:sz w:val="20"/>
          <w:szCs w:val="20"/>
        </w:rPr>
        <w:t>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kupujícího.</w:t>
      </w:r>
    </w:p>
    <w:p w14:paraId="0DD20EBD" w14:textId="77777777" w:rsidR="001D73FD" w:rsidRDefault="001D73FD" w:rsidP="000B0AA7">
      <w:pPr>
        <w:pStyle w:val="VnitrniText"/>
      </w:pPr>
    </w:p>
    <w:p w14:paraId="4E8C24C1" w14:textId="77777777" w:rsidR="0037157C" w:rsidRPr="00D06D0F" w:rsidRDefault="0037157C" w:rsidP="00EB6C54">
      <w:pPr>
        <w:pStyle w:val="VnitrniText"/>
      </w:pPr>
    </w:p>
    <w:p w14:paraId="716ACD83" w14:textId="77777777" w:rsidR="00011A73" w:rsidRPr="00841677" w:rsidRDefault="00011A73" w:rsidP="006069E5">
      <w:pPr>
        <w:pStyle w:val="para"/>
        <w:rPr>
          <w:rFonts w:ascii="Arial" w:hAnsi="Arial" w:cs="Arial"/>
          <w:sz w:val="20"/>
        </w:rPr>
      </w:pPr>
      <w:r w:rsidRPr="00841677">
        <w:rPr>
          <w:rFonts w:ascii="Arial" w:hAnsi="Arial" w:cs="Arial"/>
          <w:sz w:val="20"/>
        </w:rPr>
        <w:t xml:space="preserve">V. </w:t>
      </w:r>
    </w:p>
    <w:p w14:paraId="295B0CC8" w14:textId="77777777" w:rsidR="00EB6C54" w:rsidRDefault="00EB6C54" w:rsidP="00EB6C54">
      <w:pPr>
        <w:pStyle w:val="VnitrniText"/>
      </w:pPr>
      <w:r w:rsidRPr="00EB6C54">
        <w:t>1. Kupující prohlašuje, že je mu současný stav převáděného majetku dobře znám. Kupující rovněž prohlašuje, že nemá žádné dluhy vůči státu</w:t>
      </w:r>
      <w:r w:rsidR="00B81D37">
        <w:t>.</w:t>
      </w:r>
      <w:r w:rsidRPr="00EB6C54">
        <w:t xml:space="preserve"> </w:t>
      </w:r>
    </w:p>
    <w:p w14:paraId="2506279B" w14:textId="77777777" w:rsidR="00B81D37" w:rsidRPr="00EB6C54" w:rsidRDefault="00B81D37" w:rsidP="00EB6C54">
      <w:pPr>
        <w:pStyle w:val="VnitrniText"/>
      </w:pPr>
    </w:p>
    <w:p w14:paraId="782A1BB4" w14:textId="77777777" w:rsidR="00EB6C54" w:rsidRPr="00EB6C54" w:rsidRDefault="00EB6C54" w:rsidP="00EB6C54">
      <w:pPr>
        <w:pStyle w:val="VnitrniText"/>
      </w:pPr>
      <w:r w:rsidRPr="00EB6C54">
        <w:t>2. Kupující je povinen bezodkladně písemně oznámit prodávajícímu veškeré skutečnosti, které mají nebo by mohly mít vliv na převod vlastnického práva k převáděnému majetku podle této smlouvy</w:t>
      </w:r>
      <w:r w:rsidR="00B81D37">
        <w:t xml:space="preserve">. </w:t>
      </w:r>
    </w:p>
    <w:p w14:paraId="0275C3A7" w14:textId="77777777" w:rsidR="00D4325F" w:rsidRPr="00D06D0F" w:rsidRDefault="00D4325F" w:rsidP="00D4325F"/>
    <w:p w14:paraId="7ADF897F" w14:textId="77777777" w:rsidR="00011A73" w:rsidRPr="00841677" w:rsidRDefault="00011A73" w:rsidP="006069E5">
      <w:pPr>
        <w:pStyle w:val="para"/>
        <w:rPr>
          <w:rFonts w:ascii="Arial" w:hAnsi="Arial" w:cs="Arial"/>
          <w:sz w:val="20"/>
        </w:rPr>
      </w:pPr>
      <w:r w:rsidRPr="00841677">
        <w:rPr>
          <w:rFonts w:ascii="Arial" w:hAnsi="Arial" w:cs="Arial"/>
          <w:sz w:val="20"/>
        </w:rPr>
        <w:t xml:space="preserve">VI. </w:t>
      </w:r>
    </w:p>
    <w:p w14:paraId="6CAAD74E" w14:textId="77777777" w:rsidR="00EB6C54" w:rsidRPr="006856AD" w:rsidRDefault="00EB6C54" w:rsidP="00EB6C54">
      <w:pPr>
        <w:pStyle w:val="VnitrniText"/>
      </w:pPr>
      <w:r w:rsidRPr="006856AD">
        <w:t xml:space="preserve">1. Kupující je oprávněn odstoupit od této kupní smlouvy pouze v souladu s ustanovením § 2001 a násl. zákona č. 89/2012 Sb. </w:t>
      </w:r>
    </w:p>
    <w:p w14:paraId="7112BA27" w14:textId="77777777" w:rsidR="00EB6C54" w:rsidRPr="006856AD" w:rsidRDefault="00EB6C54" w:rsidP="00EB6C54">
      <w:pPr>
        <w:pStyle w:val="VnitrniText"/>
      </w:pPr>
    </w:p>
    <w:p w14:paraId="767C5CE1" w14:textId="77777777" w:rsidR="005D5C71" w:rsidRDefault="00EB6C54" w:rsidP="005D5C71">
      <w:pPr>
        <w:pStyle w:val="VnitrniText"/>
      </w:pPr>
      <w:r w:rsidRPr="006856AD">
        <w:t xml:space="preserve">2. </w:t>
      </w:r>
      <w:r w:rsidR="005D5C71">
        <w:t>Prodávající má právo v souladu s ustanovením § 1977 zákona č. 89/2012 Sb. od smlouvy odstoupit, pokud to kupujícímu oznámí bez zbytečného odkladu.</w:t>
      </w:r>
    </w:p>
    <w:p w14:paraId="1C04278A" w14:textId="77777777" w:rsidR="00EB6C54" w:rsidRPr="006856AD" w:rsidRDefault="00EB6C54" w:rsidP="00EB6C54">
      <w:pPr>
        <w:pStyle w:val="VnitrniText"/>
      </w:pPr>
    </w:p>
    <w:p w14:paraId="666DA016" w14:textId="77777777" w:rsidR="00EB6C54" w:rsidRPr="00841677" w:rsidRDefault="00EB6C54" w:rsidP="00EB6C54">
      <w:pPr>
        <w:pStyle w:val="para"/>
        <w:rPr>
          <w:rFonts w:ascii="Arial" w:hAnsi="Arial" w:cs="Arial"/>
          <w:sz w:val="20"/>
        </w:rPr>
      </w:pPr>
      <w:r w:rsidRPr="00841677">
        <w:rPr>
          <w:rFonts w:ascii="Arial" w:hAnsi="Arial" w:cs="Arial"/>
          <w:sz w:val="20"/>
        </w:rPr>
        <w:t>VII.</w:t>
      </w:r>
    </w:p>
    <w:p w14:paraId="16A36CB9" w14:textId="77777777" w:rsidR="00CA7CC9" w:rsidRPr="006856AD" w:rsidRDefault="00CA7CC9" w:rsidP="00CA7CC9">
      <w:pPr>
        <w:pStyle w:val="VnitrniText"/>
      </w:pPr>
      <w:r w:rsidRPr="006856AD">
        <w:t xml:space="preserve">1. Odstoupením od smlouvy prodávajícím zároveň vznikne prodávajícímu právo na náhradu veškerých nákladů, které mu vznikly v souvislosti s prodejem převáděného majetku. </w:t>
      </w:r>
    </w:p>
    <w:p w14:paraId="168EAAEF" w14:textId="77777777" w:rsidR="00CA7CC9" w:rsidRPr="006856AD" w:rsidRDefault="00CA7CC9" w:rsidP="00CA7CC9">
      <w:pPr>
        <w:pStyle w:val="VnitrniText"/>
      </w:pPr>
    </w:p>
    <w:p w14:paraId="7A404F5D" w14:textId="77777777" w:rsidR="00151A89" w:rsidRDefault="00151A89" w:rsidP="00151A89">
      <w:pPr>
        <w:pStyle w:val="VnitrniText"/>
      </w:pPr>
      <w:r>
        <w:t>2. Odstoupení od smlouvy musí být v písemné formě a nabývá účinnosti dnem doručení druhé straně. Odstoupením se závazky z této smlouvy ruší od počátku a smluvní strany si vrátí vše, co si splnily, kromě nákladů, které vznikly prodávajícímu v souvislosti s prodejem převáděného majetku</w:t>
      </w:r>
      <w:r w:rsidR="006F5108">
        <w:t>, tj. v daném případě ve výši ….….,- Kč.</w:t>
      </w:r>
      <w:r>
        <w:t xml:space="preserve"> </w:t>
      </w:r>
    </w:p>
    <w:p w14:paraId="10319A00" w14:textId="77777777" w:rsidR="00151A89" w:rsidRDefault="00151A89" w:rsidP="00151A89">
      <w:pPr>
        <w:pStyle w:val="VnitrniText"/>
      </w:pPr>
    </w:p>
    <w:p w14:paraId="59EDA52D" w14:textId="77777777" w:rsidR="00151A89" w:rsidRDefault="00151A89" w:rsidP="00151A89">
      <w:pPr>
        <w:pStyle w:val="VnitrniText"/>
      </w:pPr>
      <w:r>
        <w:t xml:space="preserve">3. Pokud dojde k odstoupení od smlouvy, má prodávající povinnost do 30 dnů od účinků odstoupení vrátit kupní cenu sníženou o náklady, které vznikly prodávajícímu v souvislosti s prodejem převáděného majetku na účet kupujícího. </w:t>
      </w:r>
    </w:p>
    <w:p w14:paraId="0CE68B83" w14:textId="77777777" w:rsidR="00EB6C54" w:rsidRDefault="00EB6C54" w:rsidP="00EB6C54">
      <w:pPr>
        <w:pStyle w:val="VnitrniText"/>
      </w:pPr>
    </w:p>
    <w:p w14:paraId="0382E41B" w14:textId="77777777" w:rsidR="00D4325F" w:rsidRPr="00841677" w:rsidRDefault="00D4325F" w:rsidP="001E1CF7">
      <w:pPr>
        <w:pStyle w:val="para"/>
        <w:rPr>
          <w:rFonts w:ascii="Arial" w:hAnsi="Arial" w:cs="Arial"/>
          <w:sz w:val="20"/>
        </w:rPr>
      </w:pPr>
      <w:r w:rsidRPr="00841677">
        <w:rPr>
          <w:rFonts w:ascii="Arial" w:hAnsi="Arial" w:cs="Arial"/>
          <w:sz w:val="20"/>
        </w:rPr>
        <w:t>VIII.</w:t>
      </w:r>
    </w:p>
    <w:p w14:paraId="4F75862C"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sz w:val="20"/>
          <w:szCs w:val="20"/>
          <w:u w:color="000000"/>
        </w:rPr>
        <w:t xml:space="preserve">1. Vlastnické právo k převáděnému majetku nabývá kupující zápisem do katastru nemovitostí. Právní účinky zápisu nastanou ke dni, kdy byl návrh doručen katastrálnímu úřadu. Tímto dnem na kupujícího přecházejí veškerá práva a povinnosti spojené s vlastnictvím a užíváním nemovitých věcí. </w:t>
      </w:r>
    </w:p>
    <w:p w14:paraId="6AA91FD2" w14:textId="77777777" w:rsidR="00827713" w:rsidRPr="00FA0635" w:rsidRDefault="00827713" w:rsidP="00827713">
      <w:pPr>
        <w:tabs>
          <w:tab w:val="left" w:pos="709"/>
        </w:tabs>
        <w:jc w:val="both"/>
        <w:rPr>
          <w:rFonts w:ascii="Arial" w:hAnsi="Arial" w:cs="Arial"/>
          <w:i/>
          <w:sz w:val="20"/>
          <w:szCs w:val="20"/>
          <w:u w:color="000000"/>
        </w:rPr>
      </w:pPr>
    </w:p>
    <w:p w14:paraId="7536B352" w14:textId="77777777" w:rsidR="00827713" w:rsidRPr="00FA0635" w:rsidRDefault="00827713" w:rsidP="00827713">
      <w:pPr>
        <w:tabs>
          <w:tab w:val="left" w:pos="709"/>
        </w:tabs>
        <w:jc w:val="both"/>
        <w:rPr>
          <w:rFonts w:ascii="Arial" w:hAnsi="Arial" w:cs="Arial"/>
          <w:b/>
          <w:i/>
          <w:sz w:val="20"/>
          <w:szCs w:val="20"/>
          <w:u w:color="000000"/>
        </w:rPr>
      </w:pPr>
      <w:r w:rsidRPr="00FA0635">
        <w:rPr>
          <w:rFonts w:ascii="Arial" w:hAnsi="Arial" w:cs="Arial"/>
          <w:b/>
          <w:i/>
          <w:sz w:val="20"/>
          <w:szCs w:val="20"/>
          <w:u w:color="000000"/>
        </w:rPr>
        <w:t xml:space="preserve">Alternativa pro smlouvy neuveřejňované v </w:t>
      </w:r>
      <w:r w:rsidRPr="00FA0635">
        <w:rPr>
          <w:rFonts w:ascii="Arial" w:hAnsi="Arial" w:cs="Arial"/>
          <w:b/>
          <w:i/>
          <w:caps/>
          <w:sz w:val="20"/>
          <w:szCs w:val="20"/>
          <w:u w:color="000000"/>
        </w:rPr>
        <w:t>registru smluv</w:t>
      </w:r>
    </w:p>
    <w:p w14:paraId="4E8A508B" w14:textId="77777777" w:rsidR="00827713" w:rsidRPr="00FA0635" w:rsidRDefault="00827713" w:rsidP="00827713">
      <w:pPr>
        <w:tabs>
          <w:tab w:val="left" w:pos="709"/>
        </w:tabs>
        <w:jc w:val="both"/>
        <w:rPr>
          <w:rFonts w:ascii="Arial" w:hAnsi="Arial" w:cs="Arial"/>
          <w:i/>
          <w:sz w:val="20"/>
          <w:szCs w:val="20"/>
          <w:u w:color="000000"/>
        </w:rPr>
      </w:pPr>
      <w:r w:rsidRPr="00FA0635">
        <w:rPr>
          <w:rFonts w:ascii="Arial" w:hAnsi="Arial" w:cs="Arial"/>
          <w:sz w:val="20"/>
          <w:szCs w:val="20"/>
          <w:u w:color="000000"/>
        </w:rPr>
        <w:t xml:space="preserve">2. Návrh na zápis vkladu vlastnického práva do katastru nemovitostí podá prodávající, a to:  </w:t>
      </w:r>
    </w:p>
    <w:p w14:paraId="2B40B2CC"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i/>
          <w:sz w:val="20"/>
          <w:szCs w:val="20"/>
          <w:u w:color="000000"/>
        </w:rPr>
        <w:t>Alternativa pro případy, kdy není nutná schvalovací doložka</w:t>
      </w:r>
      <w:r w:rsidRPr="00FA0635">
        <w:rPr>
          <w:rFonts w:ascii="Arial" w:hAnsi="Arial" w:cs="Arial"/>
          <w:sz w:val="20"/>
          <w:szCs w:val="20"/>
          <w:u w:color="000000"/>
        </w:rPr>
        <w:t xml:space="preserve"> do 30 dnů od podpisu této smlouvy.</w:t>
      </w:r>
    </w:p>
    <w:p w14:paraId="6C180ED4"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i/>
          <w:sz w:val="20"/>
          <w:szCs w:val="20"/>
          <w:u w:color="000000"/>
        </w:rPr>
        <w:t xml:space="preserve">Alternativa pro případy, kdy je nutná schvalovací doložka </w:t>
      </w:r>
      <w:r w:rsidRPr="00FA0635">
        <w:rPr>
          <w:rFonts w:ascii="Arial" w:hAnsi="Arial" w:cs="Arial"/>
          <w:sz w:val="20"/>
          <w:szCs w:val="20"/>
          <w:u w:color="000000"/>
        </w:rPr>
        <w:t>do 60 dnů ode dne udělení schvalovací doložky příslušným ministerstvem.</w:t>
      </w:r>
    </w:p>
    <w:p w14:paraId="71FDC93C" w14:textId="77777777" w:rsidR="00827713" w:rsidRPr="00FA0635" w:rsidRDefault="00827713" w:rsidP="00827713">
      <w:pPr>
        <w:tabs>
          <w:tab w:val="left" w:pos="709"/>
        </w:tabs>
        <w:jc w:val="both"/>
        <w:rPr>
          <w:rFonts w:ascii="Arial" w:hAnsi="Arial" w:cs="Arial"/>
          <w:b/>
          <w:i/>
          <w:sz w:val="20"/>
          <w:szCs w:val="20"/>
          <w:u w:color="000000"/>
        </w:rPr>
      </w:pPr>
      <w:r w:rsidRPr="00FA0635">
        <w:rPr>
          <w:rFonts w:ascii="Arial" w:hAnsi="Arial" w:cs="Arial"/>
          <w:b/>
          <w:i/>
          <w:sz w:val="20"/>
          <w:szCs w:val="20"/>
          <w:u w:color="000000"/>
        </w:rPr>
        <w:t>Alternativa pro smlouvy uveřejňované v REGISTRU SMLUV</w:t>
      </w:r>
    </w:p>
    <w:p w14:paraId="301DE421"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i/>
          <w:sz w:val="20"/>
          <w:szCs w:val="20"/>
          <w:u w:color="000000"/>
        </w:rPr>
        <w:t xml:space="preserve">Alternativa pro případy, kdy není nutná schvalovací doložka </w:t>
      </w:r>
    </w:p>
    <w:p w14:paraId="05C59E08" w14:textId="77777777" w:rsidR="00827713" w:rsidRPr="00FA0635" w:rsidRDefault="00827713" w:rsidP="00827713">
      <w:pPr>
        <w:tabs>
          <w:tab w:val="left" w:pos="709"/>
        </w:tabs>
        <w:jc w:val="both"/>
        <w:rPr>
          <w:rFonts w:ascii="Arial" w:hAnsi="Arial" w:cs="Arial"/>
          <w:i/>
          <w:sz w:val="20"/>
          <w:szCs w:val="20"/>
          <w:u w:color="000000"/>
        </w:rPr>
      </w:pPr>
      <w:r w:rsidRPr="00FA0635">
        <w:rPr>
          <w:rFonts w:ascii="Arial" w:hAnsi="Arial" w:cs="Arial"/>
          <w:sz w:val="20"/>
          <w:szCs w:val="20"/>
          <w:u w:color="000000"/>
        </w:rPr>
        <w:t>2. Smluvní strany se dohodly, že návrh na zápis vlastnického práva k majetku uvedenému v čl. I. této smlouvy podá u příslušného katastrálního úřadu výhradně prodávající a to do 30 dnů od uveřejnění této smlouvy v registru smluv dle zákona č. 340/2015 Sb., o zvláštních podmínkách účinnosti některých smluv, uveřejňování těchto smluv a o registru smluv.</w:t>
      </w:r>
    </w:p>
    <w:p w14:paraId="094C5CCC"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i/>
          <w:sz w:val="20"/>
          <w:szCs w:val="20"/>
          <w:u w:color="000000"/>
        </w:rPr>
        <w:t xml:space="preserve">Alternativa pro případy, kdy je nutná schvalovací doložka </w:t>
      </w:r>
      <w:r w:rsidRPr="00FA0635">
        <w:rPr>
          <w:rFonts w:ascii="Arial" w:hAnsi="Arial" w:cs="Arial"/>
          <w:sz w:val="20"/>
          <w:szCs w:val="20"/>
          <w:u w:color="000000"/>
        </w:rPr>
        <w:t xml:space="preserve"> </w:t>
      </w:r>
    </w:p>
    <w:p w14:paraId="5190A0F3" w14:textId="77777777" w:rsidR="00827713" w:rsidRPr="00FA0635" w:rsidRDefault="00827713" w:rsidP="00827713">
      <w:pPr>
        <w:tabs>
          <w:tab w:val="left" w:pos="709"/>
        </w:tabs>
        <w:contextualSpacing/>
        <w:jc w:val="both"/>
        <w:rPr>
          <w:rFonts w:ascii="Arial" w:hAnsi="Arial" w:cs="Arial"/>
          <w:sz w:val="20"/>
          <w:szCs w:val="20"/>
          <w:u w:color="000000"/>
        </w:rPr>
      </w:pPr>
      <w:r w:rsidRPr="00FA0635">
        <w:rPr>
          <w:rFonts w:ascii="Arial" w:hAnsi="Arial" w:cs="Arial"/>
          <w:sz w:val="20"/>
          <w:szCs w:val="20"/>
          <w:u w:color="000000"/>
        </w:rPr>
        <w:lastRenderedPageBreak/>
        <w:t>2.Smluvní strany se dohodly, že návrh na zápis vlastnického práva k majetku uvedenému v čl. I. této smlouvy podá u příslušného katastrálního úřadu výhradně prodávající po uveřejnění této smlouvy v registru smluv dle zákona č. 340/2015 Sb., o zvláštních podmínkách účinnosti některých smluv, uveřejňování těchto smluv a o registru smluv, a to do 60 dnů ode dne udělení schvalovací doložky příslušným ministerstvem.</w:t>
      </w:r>
    </w:p>
    <w:p w14:paraId="347B75E0" w14:textId="77777777" w:rsidR="00827713" w:rsidRPr="00FA0635" w:rsidRDefault="00827713" w:rsidP="00827713">
      <w:pPr>
        <w:tabs>
          <w:tab w:val="left" w:pos="709"/>
        </w:tabs>
        <w:contextualSpacing/>
        <w:jc w:val="both"/>
        <w:rPr>
          <w:rFonts w:ascii="Arial" w:hAnsi="Arial" w:cs="Arial"/>
          <w:sz w:val="20"/>
          <w:szCs w:val="20"/>
          <w:u w:color="000000"/>
        </w:rPr>
      </w:pPr>
    </w:p>
    <w:p w14:paraId="7F65E5EB"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sz w:val="20"/>
          <w:szCs w:val="20"/>
          <w:u w:color="000000"/>
        </w:rPr>
        <w:t>3. 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03325685" w14:textId="77777777" w:rsidR="00827713" w:rsidRPr="00FA0635" w:rsidRDefault="00827713" w:rsidP="00827713">
      <w:pPr>
        <w:tabs>
          <w:tab w:val="left" w:pos="709"/>
        </w:tabs>
        <w:jc w:val="both"/>
        <w:rPr>
          <w:rFonts w:ascii="Arial" w:hAnsi="Arial" w:cs="Arial"/>
          <w:sz w:val="20"/>
          <w:szCs w:val="20"/>
          <w:u w:color="000000"/>
        </w:rPr>
      </w:pPr>
    </w:p>
    <w:p w14:paraId="3D2DE064"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sz w:val="20"/>
          <w:szCs w:val="20"/>
          <w:u w:color="000000"/>
        </w:rPr>
        <w:t>4. 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w:t>
      </w:r>
    </w:p>
    <w:p w14:paraId="24063F63" w14:textId="77777777" w:rsidR="00D4325F" w:rsidRPr="00D06D0F" w:rsidRDefault="00D4325F" w:rsidP="00D4325F"/>
    <w:p w14:paraId="1EBA8864" w14:textId="77777777" w:rsidR="00827713" w:rsidRPr="00FA0635" w:rsidRDefault="00827713" w:rsidP="00827713">
      <w:pPr>
        <w:tabs>
          <w:tab w:val="left" w:pos="709"/>
        </w:tabs>
        <w:jc w:val="both"/>
        <w:rPr>
          <w:rFonts w:ascii="Arial" w:hAnsi="Arial" w:cs="Arial"/>
          <w:sz w:val="20"/>
          <w:szCs w:val="20"/>
          <w:u w:color="000000"/>
        </w:rPr>
      </w:pPr>
    </w:p>
    <w:p w14:paraId="750F2C7B" w14:textId="77777777" w:rsidR="00827713" w:rsidRPr="00FA0635" w:rsidRDefault="00827713" w:rsidP="00827713">
      <w:pPr>
        <w:jc w:val="center"/>
        <w:rPr>
          <w:rFonts w:ascii="Arial" w:hAnsi="Arial" w:cs="Arial"/>
          <w:b/>
          <w:sz w:val="20"/>
          <w:szCs w:val="20"/>
          <w:u w:color="000000"/>
        </w:rPr>
      </w:pPr>
      <w:r w:rsidRPr="00FA0635">
        <w:rPr>
          <w:rFonts w:ascii="Arial" w:hAnsi="Arial" w:cs="Arial"/>
          <w:b/>
          <w:sz w:val="20"/>
          <w:szCs w:val="20"/>
          <w:u w:color="000000"/>
        </w:rPr>
        <w:t>IX.</w:t>
      </w:r>
    </w:p>
    <w:p w14:paraId="622A67D0" w14:textId="77777777" w:rsidR="00827713" w:rsidRPr="00FA0635" w:rsidRDefault="00827713" w:rsidP="00827713">
      <w:pPr>
        <w:pBdr>
          <w:top w:val="nil"/>
          <w:left w:val="nil"/>
          <w:bottom w:val="nil"/>
          <w:right w:val="nil"/>
          <w:between w:val="nil"/>
          <w:bar w:val="nil"/>
        </w:pBdr>
        <w:jc w:val="both"/>
        <w:rPr>
          <w:rFonts w:ascii="Arial" w:eastAsia="Arial Unicode MS" w:hAnsi="Arial" w:cs="Arial"/>
          <w:b/>
          <w:i/>
          <w:color w:val="000000"/>
          <w:sz w:val="20"/>
          <w:szCs w:val="20"/>
          <w:u w:color="000000"/>
          <w:bdr w:val="nil"/>
          <w:lang w:eastAsia="cs-CZ"/>
        </w:rPr>
      </w:pPr>
      <w:r w:rsidRPr="00FA0635">
        <w:rPr>
          <w:rFonts w:ascii="Arial" w:eastAsia="Arial Unicode MS" w:hAnsi="Arial" w:cs="Arial"/>
          <w:b/>
          <w:i/>
          <w:color w:val="000000"/>
          <w:sz w:val="20"/>
          <w:szCs w:val="20"/>
          <w:u w:color="000000"/>
          <w:bdr w:val="nil"/>
          <w:lang w:eastAsia="cs-CZ"/>
        </w:rPr>
        <w:t>Alternativa pro smlouvy neuveřejňované v REGISTRU SMLUV</w:t>
      </w:r>
    </w:p>
    <w:p w14:paraId="0FDD7D98" w14:textId="77777777" w:rsidR="00827713" w:rsidRPr="00FA0635" w:rsidRDefault="00827713" w:rsidP="00827713">
      <w:pPr>
        <w:tabs>
          <w:tab w:val="left" w:pos="709"/>
        </w:tabs>
        <w:jc w:val="both"/>
        <w:rPr>
          <w:rFonts w:ascii="Arial" w:hAnsi="Arial" w:cs="Arial"/>
          <w:color w:val="000000"/>
          <w:sz w:val="20"/>
          <w:szCs w:val="20"/>
          <w:u w:color="000000"/>
        </w:rPr>
      </w:pPr>
      <w:r w:rsidRPr="00FA0635">
        <w:rPr>
          <w:rFonts w:ascii="Arial" w:hAnsi="Arial" w:cs="Arial"/>
          <w:i/>
          <w:color w:val="000000"/>
          <w:sz w:val="20"/>
          <w:szCs w:val="20"/>
          <w:u w:color="000000"/>
        </w:rPr>
        <w:t>Alternativa pro případy, kdy není nutná schvalovací doložka</w:t>
      </w:r>
      <w:r w:rsidRPr="00FA0635">
        <w:rPr>
          <w:rFonts w:ascii="Arial" w:hAnsi="Arial" w:cs="Arial"/>
          <w:color w:val="000000"/>
          <w:sz w:val="20"/>
          <w:szCs w:val="20"/>
          <w:u w:color="000000"/>
        </w:rPr>
        <w:t xml:space="preserve">:  </w:t>
      </w:r>
    </w:p>
    <w:p w14:paraId="3F27DA54" w14:textId="77777777" w:rsidR="00827713" w:rsidRPr="00FA0635" w:rsidRDefault="00827713" w:rsidP="00827713">
      <w:pPr>
        <w:tabs>
          <w:tab w:val="left" w:pos="709"/>
        </w:tabs>
        <w:jc w:val="both"/>
        <w:rPr>
          <w:rFonts w:ascii="Arial" w:hAnsi="Arial" w:cs="Arial"/>
          <w:color w:val="000000"/>
          <w:sz w:val="20"/>
          <w:szCs w:val="20"/>
          <w:u w:color="000000"/>
        </w:rPr>
      </w:pPr>
      <w:r w:rsidRPr="00FA0635">
        <w:rPr>
          <w:rFonts w:ascii="Arial" w:hAnsi="Arial" w:cs="Arial"/>
          <w:color w:val="000000"/>
          <w:sz w:val="20"/>
          <w:szCs w:val="20"/>
          <w:u w:color="000000"/>
        </w:rPr>
        <w:t>1. Tato smlouva nabývá platnosti a účinnosti dnem jejího podpisu smluvními stranami. Tato smlouva nepodléhá uveřejnění v registru smluv v souladu s ustanovením § 3 odst. 2 zákona č. 340/2015 Sb., o zvláštních podmínkách účinnosti některých smluv, uveřejňování těchto smluv a o registru smluv.</w:t>
      </w:r>
    </w:p>
    <w:p w14:paraId="76EFA580" w14:textId="77777777" w:rsidR="00827713" w:rsidRPr="00FA0635" w:rsidRDefault="00827713" w:rsidP="00827713">
      <w:pPr>
        <w:tabs>
          <w:tab w:val="left" w:pos="709"/>
        </w:tabs>
        <w:jc w:val="both"/>
        <w:rPr>
          <w:rFonts w:ascii="Arial" w:hAnsi="Arial" w:cs="Arial"/>
          <w:color w:val="000000"/>
          <w:sz w:val="20"/>
          <w:szCs w:val="20"/>
          <w:u w:color="000000"/>
        </w:rPr>
      </w:pPr>
      <w:r w:rsidRPr="00FA0635">
        <w:rPr>
          <w:rFonts w:ascii="Arial" w:hAnsi="Arial" w:cs="Arial"/>
          <w:i/>
          <w:color w:val="000000"/>
          <w:sz w:val="20"/>
          <w:szCs w:val="20"/>
          <w:u w:color="000000"/>
        </w:rPr>
        <w:t>Alternativa pro případy, kdy je nutná schvalovací doložka</w:t>
      </w:r>
      <w:r w:rsidRPr="00FA0635">
        <w:rPr>
          <w:rFonts w:ascii="Arial" w:hAnsi="Arial" w:cs="Arial"/>
          <w:color w:val="000000"/>
          <w:sz w:val="20"/>
          <w:szCs w:val="20"/>
          <w:u w:color="000000"/>
        </w:rPr>
        <w:t>:</w:t>
      </w:r>
    </w:p>
    <w:p w14:paraId="62AD094C" w14:textId="77777777" w:rsidR="00827713" w:rsidRPr="00FA0635" w:rsidRDefault="00827713" w:rsidP="00827713">
      <w:pPr>
        <w:tabs>
          <w:tab w:val="left" w:pos="709"/>
        </w:tabs>
        <w:jc w:val="both"/>
        <w:rPr>
          <w:rFonts w:ascii="Arial" w:hAnsi="Arial" w:cs="Arial"/>
          <w:color w:val="000000"/>
          <w:sz w:val="20"/>
          <w:szCs w:val="20"/>
          <w:u w:color="000000"/>
        </w:rPr>
      </w:pPr>
      <w:r w:rsidRPr="00FA0635">
        <w:rPr>
          <w:rFonts w:ascii="Arial" w:hAnsi="Arial" w:cs="Arial"/>
          <w:color w:val="000000"/>
          <w:sz w:val="20"/>
          <w:szCs w:val="20"/>
          <w:u w:color="000000"/>
        </w:rPr>
        <w:t>1. Tato smlouva nabývá platnosti dnem jejího podpisu smluvními stranami a účinnosti dnem udělení schvalovací doložky příslušným ministerstvem. Tato smlouva nepodléhá uveřejnění v registru smluv v souladu s ustanovením § 3 odst. 2 zákona č. 340/2015 Sb., o zvláštních podmínkách účinnosti některých smluv, uveřejňování těchto smluv a o registru smluv.</w:t>
      </w:r>
    </w:p>
    <w:p w14:paraId="234A94BC" w14:textId="77777777" w:rsidR="00827713" w:rsidRPr="00FA0635" w:rsidRDefault="00827713" w:rsidP="00827713">
      <w:pPr>
        <w:tabs>
          <w:tab w:val="left" w:pos="709"/>
        </w:tabs>
        <w:jc w:val="both"/>
        <w:rPr>
          <w:rFonts w:ascii="Arial" w:hAnsi="Arial" w:cs="Arial"/>
          <w:b/>
          <w:color w:val="000000"/>
          <w:sz w:val="20"/>
          <w:szCs w:val="20"/>
          <w:u w:color="000000"/>
        </w:rPr>
      </w:pPr>
    </w:p>
    <w:p w14:paraId="7F38A7E4" w14:textId="77777777" w:rsidR="00827713" w:rsidRPr="00FA0635" w:rsidRDefault="00827713" w:rsidP="00827713">
      <w:pPr>
        <w:tabs>
          <w:tab w:val="left" w:pos="709"/>
        </w:tabs>
        <w:jc w:val="both"/>
        <w:rPr>
          <w:rFonts w:ascii="Arial" w:hAnsi="Arial" w:cs="Arial"/>
          <w:b/>
          <w:i/>
          <w:color w:val="000000"/>
          <w:sz w:val="20"/>
          <w:szCs w:val="20"/>
          <w:u w:color="000000"/>
        </w:rPr>
      </w:pPr>
      <w:r w:rsidRPr="00FA0635">
        <w:rPr>
          <w:rFonts w:ascii="Arial" w:hAnsi="Arial" w:cs="Arial"/>
          <w:b/>
          <w:i/>
          <w:color w:val="000000"/>
          <w:sz w:val="20"/>
          <w:szCs w:val="20"/>
          <w:u w:color="000000"/>
        </w:rPr>
        <w:t>Alternativa pro smlouvy uveřejňované v REGISTRU SMLUV</w:t>
      </w:r>
    </w:p>
    <w:p w14:paraId="3B8DCD7D" w14:textId="77777777" w:rsidR="00827713" w:rsidRPr="00FA0635" w:rsidRDefault="00827713" w:rsidP="00827713">
      <w:pPr>
        <w:tabs>
          <w:tab w:val="left" w:pos="709"/>
        </w:tabs>
        <w:jc w:val="both"/>
        <w:rPr>
          <w:rFonts w:ascii="Arial" w:hAnsi="Arial" w:cs="Arial"/>
          <w:b/>
          <w:i/>
          <w:color w:val="000000"/>
          <w:sz w:val="20"/>
          <w:szCs w:val="20"/>
          <w:u w:color="000000"/>
        </w:rPr>
      </w:pPr>
      <w:r w:rsidRPr="00FA0635">
        <w:rPr>
          <w:rFonts w:ascii="Arial" w:hAnsi="Arial" w:cs="Arial"/>
          <w:i/>
          <w:color w:val="000000"/>
          <w:sz w:val="20"/>
          <w:szCs w:val="20"/>
          <w:u w:color="000000"/>
        </w:rPr>
        <w:t xml:space="preserve">Alternativa pro případy, kdy není nutná schvalovací doložka:   </w:t>
      </w:r>
    </w:p>
    <w:p w14:paraId="4A111165" w14:textId="77777777" w:rsidR="00827713" w:rsidRPr="00FA0635" w:rsidRDefault="00827713" w:rsidP="00827713">
      <w:pPr>
        <w:tabs>
          <w:tab w:val="left" w:pos="709"/>
        </w:tabs>
        <w:jc w:val="both"/>
        <w:rPr>
          <w:rFonts w:ascii="Arial" w:hAnsi="Arial" w:cs="Arial"/>
          <w:color w:val="000000"/>
          <w:sz w:val="20"/>
          <w:szCs w:val="20"/>
          <w:u w:color="000000"/>
        </w:rPr>
      </w:pPr>
      <w:r w:rsidRPr="00FA0635">
        <w:rPr>
          <w:rFonts w:ascii="Arial" w:hAnsi="Arial" w:cs="Arial"/>
          <w:color w:val="000000"/>
          <w:sz w:val="20"/>
          <w:szCs w:val="20"/>
          <w:u w:color="000000"/>
        </w:rPr>
        <w:t>1.</w:t>
      </w:r>
      <w:r w:rsidRPr="00FA0635">
        <w:rPr>
          <w:rFonts w:ascii="Arial" w:hAnsi="Arial" w:cs="Arial"/>
          <w:i/>
          <w:color w:val="000000"/>
          <w:sz w:val="20"/>
          <w:szCs w:val="20"/>
          <w:u w:color="000000"/>
        </w:rPr>
        <w:t xml:space="preserve"> </w:t>
      </w:r>
      <w:r w:rsidRPr="00FA0635">
        <w:rPr>
          <w:rFonts w:ascii="Arial" w:hAnsi="Arial" w:cs="Arial"/>
          <w:color w:val="000000"/>
          <w:sz w:val="20"/>
          <w:szCs w:val="20"/>
          <w:u w:color="000000"/>
        </w:rPr>
        <w:t xml:space="preserve">Tato smlouva nabývá platnosti dnem jejího podpisu smluvními stranami a účinnosti dnem uveřejnění v registru smluv dle § 6 odst. 1 zákona č. 340/2015 Sb., o zvláštních podmínkách účinnosti některých smluv, uveřejňování těchto smluv a o registru smluv. </w:t>
      </w:r>
    </w:p>
    <w:p w14:paraId="0BD5397E" w14:textId="77777777" w:rsidR="00827713" w:rsidRPr="00FA0635" w:rsidRDefault="00827713" w:rsidP="00827713">
      <w:pPr>
        <w:tabs>
          <w:tab w:val="left" w:pos="709"/>
        </w:tabs>
        <w:jc w:val="both"/>
        <w:rPr>
          <w:rFonts w:ascii="Arial" w:hAnsi="Arial" w:cs="Arial"/>
          <w:color w:val="000000"/>
          <w:sz w:val="20"/>
          <w:szCs w:val="20"/>
          <w:u w:color="000000"/>
        </w:rPr>
      </w:pPr>
      <w:r w:rsidRPr="00FA0635">
        <w:rPr>
          <w:rFonts w:ascii="Arial" w:hAnsi="Arial" w:cs="Arial"/>
          <w:color w:val="000000"/>
          <w:sz w:val="20"/>
          <w:szCs w:val="20"/>
          <w:u w:color="000000"/>
        </w:rPr>
        <w:t>Prodávající zašle tuto smlouvu správci registru smluv k uveřejnění bez zbytečného odkladu, nejpozději však do 30 dnů od uzavření smlouvy. Pro účely uveřejnění v registru smluv smluvní strany navzájem prohlašují, že smlouva neobsahuje žádné obchodní tajemství.</w:t>
      </w:r>
    </w:p>
    <w:p w14:paraId="0E0B5C89" w14:textId="77777777" w:rsidR="00827713" w:rsidRPr="00FA0635" w:rsidRDefault="00827713" w:rsidP="00827713">
      <w:pPr>
        <w:tabs>
          <w:tab w:val="left" w:pos="709"/>
        </w:tabs>
        <w:jc w:val="both"/>
        <w:rPr>
          <w:rFonts w:ascii="Arial" w:hAnsi="Arial" w:cs="Arial"/>
          <w:color w:val="000000"/>
          <w:sz w:val="20"/>
          <w:szCs w:val="20"/>
          <w:u w:color="000000"/>
        </w:rPr>
      </w:pPr>
    </w:p>
    <w:p w14:paraId="64E9AB5D" w14:textId="77777777" w:rsidR="00827713" w:rsidRPr="00FA0635" w:rsidRDefault="00827713" w:rsidP="00827713">
      <w:pPr>
        <w:tabs>
          <w:tab w:val="left" w:pos="709"/>
        </w:tabs>
        <w:jc w:val="both"/>
        <w:rPr>
          <w:rFonts w:ascii="Arial" w:hAnsi="Arial" w:cs="Arial"/>
          <w:color w:val="000000"/>
          <w:sz w:val="20"/>
          <w:szCs w:val="20"/>
          <w:u w:color="000000"/>
        </w:rPr>
      </w:pPr>
      <w:r w:rsidRPr="00FA0635">
        <w:rPr>
          <w:rFonts w:ascii="Arial" w:hAnsi="Arial" w:cs="Arial"/>
          <w:i/>
          <w:color w:val="000000"/>
          <w:sz w:val="20"/>
          <w:szCs w:val="20"/>
          <w:u w:color="000000"/>
        </w:rPr>
        <w:t>Alternativa pro případy, kdy je nutná schvalovací doložka</w:t>
      </w:r>
      <w:r w:rsidRPr="00FA0635">
        <w:rPr>
          <w:rFonts w:ascii="Arial" w:hAnsi="Arial" w:cs="Arial"/>
          <w:color w:val="000000"/>
          <w:sz w:val="20"/>
          <w:szCs w:val="20"/>
          <w:u w:color="000000"/>
        </w:rPr>
        <w:t>:</w:t>
      </w:r>
    </w:p>
    <w:p w14:paraId="73600671" w14:textId="77777777" w:rsidR="00827713" w:rsidRPr="00FA0635" w:rsidRDefault="00827713" w:rsidP="00827713">
      <w:pPr>
        <w:tabs>
          <w:tab w:val="left" w:pos="709"/>
        </w:tabs>
        <w:jc w:val="both"/>
        <w:rPr>
          <w:rFonts w:ascii="Arial" w:hAnsi="Arial" w:cs="Arial"/>
          <w:color w:val="000000"/>
          <w:sz w:val="20"/>
          <w:szCs w:val="20"/>
          <w:u w:color="000000"/>
        </w:rPr>
      </w:pPr>
      <w:r w:rsidRPr="00FA0635">
        <w:rPr>
          <w:rFonts w:ascii="Arial" w:hAnsi="Arial" w:cs="Arial"/>
          <w:color w:val="000000"/>
          <w:sz w:val="20"/>
          <w:szCs w:val="20"/>
          <w:u w:color="000000"/>
        </w:rPr>
        <w:t>1. Pro účely zákona č. 340/2015 Sb., o zvláštních podmínkách účinnosti některých smluv, uveřejňování těchto smluv a o registru smluv (zákon o registru smluv), ve znění pozdějších předpisů, je tato smlouva  uzavřena dnem schválení příslušným ministerstvem ve smyslu zákona č. 219/2000 Sb., o majetku České republiky a jejím vystupování v právních vztazích, ve znění pozdějších předpisů. Účinnosti tato smlouva nabývá dnem uveřejnění v registru smluv.</w:t>
      </w:r>
    </w:p>
    <w:p w14:paraId="45E42053" w14:textId="77777777" w:rsidR="00827713" w:rsidRPr="00FA0635" w:rsidRDefault="00827713" w:rsidP="00827713">
      <w:pPr>
        <w:tabs>
          <w:tab w:val="left" w:pos="709"/>
        </w:tabs>
        <w:jc w:val="both"/>
        <w:rPr>
          <w:rFonts w:ascii="Arial" w:hAnsi="Arial" w:cs="Arial"/>
          <w:color w:val="000000"/>
          <w:sz w:val="20"/>
          <w:szCs w:val="20"/>
          <w:u w:color="000000"/>
        </w:rPr>
      </w:pPr>
      <w:r w:rsidRPr="00FA0635">
        <w:rPr>
          <w:rFonts w:ascii="Arial" w:hAnsi="Arial" w:cs="Arial"/>
          <w:color w:val="000000"/>
          <w:sz w:val="20"/>
          <w:szCs w:val="20"/>
          <w:u w:color="000000"/>
        </w:rPr>
        <w:t>Prodávající zašle tuto smlouvu správci registru smluv k uveřejnění bez zbytečného odkladu, nejpozději však do 30 dnů od uzavření smlouvy. Pro účely uveřejnění v registru smluv smluvní strany navzájem prohlašují, že smlouva neobsahuje žádné obchodní tajemství.</w:t>
      </w:r>
    </w:p>
    <w:p w14:paraId="5BB8F2FB" w14:textId="77777777" w:rsidR="00827713" w:rsidRPr="00FA0635" w:rsidRDefault="00827713" w:rsidP="00827713">
      <w:pPr>
        <w:jc w:val="both"/>
        <w:rPr>
          <w:rFonts w:ascii="Arial" w:hAnsi="Arial" w:cs="Arial"/>
          <w:sz w:val="20"/>
          <w:szCs w:val="20"/>
          <w:u w:color="000000"/>
          <w:lang w:eastAsia="cs-CZ"/>
        </w:rPr>
      </w:pPr>
    </w:p>
    <w:p w14:paraId="614E776D" w14:textId="77777777" w:rsidR="00827713" w:rsidRPr="00FA0635" w:rsidRDefault="00827713" w:rsidP="00827713">
      <w:pPr>
        <w:jc w:val="both"/>
        <w:rPr>
          <w:rFonts w:ascii="Arial" w:hAnsi="Arial" w:cs="Arial"/>
          <w:sz w:val="20"/>
          <w:szCs w:val="20"/>
          <w:u w:color="000000"/>
          <w:lang w:eastAsia="cs-CZ"/>
        </w:rPr>
      </w:pPr>
      <w:r w:rsidRPr="00FA0635">
        <w:rPr>
          <w:rFonts w:ascii="Arial" w:hAnsi="Arial" w:cs="Arial"/>
          <w:sz w:val="20"/>
          <w:szCs w:val="20"/>
          <w:u w:color="000000"/>
          <w:lang w:eastAsia="cs-CZ"/>
        </w:rPr>
        <w:t xml:space="preserve">2. Prodávající se zavazuje kupujícího informovat o výsledku schvalovacího řízení na příslušném ministerstvu neprodleně poté, co se o něm dozvěděl. </w:t>
      </w:r>
    </w:p>
    <w:p w14:paraId="1A486E30" w14:textId="77777777" w:rsidR="00827713" w:rsidRPr="00FA0635" w:rsidRDefault="00827713" w:rsidP="00827713">
      <w:pPr>
        <w:ind w:firstLine="450"/>
        <w:jc w:val="both"/>
        <w:rPr>
          <w:rFonts w:ascii="Arial" w:hAnsi="Arial" w:cs="Arial"/>
          <w:sz w:val="20"/>
          <w:szCs w:val="20"/>
          <w:u w:color="000000"/>
          <w:lang w:eastAsia="cs-CZ"/>
        </w:rPr>
      </w:pPr>
    </w:p>
    <w:p w14:paraId="67B7D5E4" w14:textId="77777777" w:rsidR="00827713" w:rsidRPr="00FA0635" w:rsidRDefault="00827713" w:rsidP="00827713">
      <w:pPr>
        <w:jc w:val="both"/>
        <w:rPr>
          <w:rFonts w:ascii="Arial" w:hAnsi="Arial" w:cs="Arial"/>
          <w:sz w:val="20"/>
          <w:szCs w:val="20"/>
          <w:u w:color="000000"/>
          <w:lang w:eastAsia="cs-CZ"/>
        </w:rPr>
      </w:pPr>
      <w:r w:rsidRPr="00FA0635">
        <w:rPr>
          <w:rFonts w:ascii="Arial" w:hAnsi="Arial" w:cs="Arial"/>
          <w:sz w:val="20"/>
          <w:szCs w:val="20"/>
          <w:u w:color="000000"/>
          <w:lang w:eastAsia="cs-CZ"/>
        </w:rPr>
        <w:t xml:space="preserve">3. Pokud nebude schvalovací doložka příslušným ministerstvem udělena, smluvní strany se dohodly, že vyvinou maximální součinnost na řešení připomínek a požadavků tak, aby smlouva mohla být znovu příslušnému ministerstvu předložena.  </w:t>
      </w:r>
    </w:p>
    <w:p w14:paraId="12957D59" w14:textId="77777777" w:rsidR="00827713" w:rsidRPr="00FA0635" w:rsidRDefault="00827713" w:rsidP="00827713">
      <w:pPr>
        <w:jc w:val="both"/>
        <w:rPr>
          <w:rFonts w:ascii="Arial" w:hAnsi="Arial" w:cs="Arial"/>
          <w:sz w:val="20"/>
          <w:szCs w:val="20"/>
          <w:u w:color="000000"/>
          <w:lang w:eastAsia="cs-CZ"/>
        </w:rPr>
      </w:pPr>
    </w:p>
    <w:p w14:paraId="0BF679EE" w14:textId="77777777" w:rsidR="00827713" w:rsidRPr="00FA0635" w:rsidRDefault="00827713" w:rsidP="00827713">
      <w:pPr>
        <w:jc w:val="both"/>
        <w:rPr>
          <w:rFonts w:ascii="Arial" w:hAnsi="Arial" w:cs="Arial"/>
          <w:sz w:val="20"/>
          <w:szCs w:val="20"/>
          <w:u w:color="000000"/>
          <w:lang w:eastAsia="cs-CZ"/>
        </w:rPr>
      </w:pPr>
      <w:r w:rsidRPr="00FA0635">
        <w:rPr>
          <w:rFonts w:ascii="Arial" w:hAnsi="Arial" w:cs="Arial"/>
          <w:sz w:val="20"/>
          <w:szCs w:val="20"/>
          <w:u w:color="000000"/>
          <w:lang w:eastAsia="cs-CZ"/>
        </w:rPr>
        <w:t xml:space="preserve">4. Smluvní strany se dohodly, že není-li v této smlouvě stanoveno jinak, řídí se práva a povinnosti smluvních stran zákonem č. 89/2012 Sb. a zákonem č. 219/2000 Sb. </w:t>
      </w:r>
    </w:p>
    <w:p w14:paraId="09B05497" w14:textId="77777777" w:rsidR="00827713" w:rsidRPr="00FA0635" w:rsidRDefault="00827713" w:rsidP="00827713">
      <w:pPr>
        <w:jc w:val="both"/>
        <w:rPr>
          <w:rFonts w:ascii="Arial" w:hAnsi="Arial" w:cs="Arial"/>
          <w:sz w:val="20"/>
          <w:szCs w:val="20"/>
          <w:u w:color="000000"/>
          <w:lang w:eastAsia="cs-CZ"/>
        </w:rPr>
      </w:pPr>
    </w:p>
    <w:p w14:paraId="4CA9D004" w14:textId="77777777" w:rsidR="00827713" w:rsidRPr="00FA0635" w:rsidRDefault="00827713" w:rsidP="00827713">
      <w:pPr>
        <w:jc w:val="both"/>
        <w:rPr>
          <w:rFonts w:ascii="Arial" w:hAnsi="Arial" w:cs="Arial"/>
          <w:sz w:val="20"/>
          <w:szCs w:val="20"/>
          <w:u w:color="000000"/>
          <w:lang w:eastAsia="cs-CZ"/>
        </w:rPr>
      </w:pPr>
      <w:r w:rsidRPr="00FA0635">
        <w:rPr>
          <w:rFonts w:ascii="Arial" w:hAnsi="Arial" w:cs="Arial"/>
          <w:sz w:val="20"/>
          <w:szCs w:val="20"/>
          <w:u w:color="000000"/>
          <w:lang w:eastAsia="cs-CZ"/>
        </w:rPr>
        <w:t>5. Smluvní strany se dohodly, že jakékoli změny a doplňky této smlouvy jsou možné pouze písemnou formou, v podobě oboustranně uzavřených, vzestupně číslovaných dodatků smlouvy.</w:t>
      </w:r>
    </w:p>
    <w:p w14:paraId="299DF4E8" w14:textId="77777777" w:rsidR="00827713" w:rsidRPr="00FA0635" w:rsidRDefault="00827713" w:rsidP="00827713">
      <w:pPr>
        <w:jc w:val="both"/>
        <w:rPr>
          <w:rFonts w:ascii="Arial" w:hAnsi="Arial" w:cs="Arial"/>
          <w:sz w:val="20"/>
          <w:szCs w:val="20"/>
          <w:u w:color="000000"/>
          <w:lang w:eastAsia="cs-CZ"/>
        </w:rPr>
      </w:pPr>
    </w:p>
    <w:p w14:paraId="2BC93EC0" w14:textId="77777777" w:rsidR="00827713" w:rsidRPr="00FA0635" w:rsidRDefault="00827713" w:rsidP="00827713">
      <w:pPr>
        <w:jc w:val="both"/>
        <w:rPr>
          <w:rFonts w:ascii="Arial" w:hAnsi="Arial" w:cs="Arial"/>
          <w:sz w:val="20"/>
          <w:szCs w:val="20"/>
          <w:u w:color="000000"/>
          <w:lang w:eastAsia="cs-CZ"/>
        </w:rPr>
      </w:pPr>
      <w:r w:rsidRPr="00FA0635">
        <w:rPr>
          <w:rFonts w:ascii="Arial" w:hAnsi="Arial" w:cs="Arial"/>
          <w:sz w:val="20"/>
          <w:szCs w:val="20"/>
          <w:u w:color="000000"/>
          <w:lang w:eastAsia="cs-CZ"/>
        </w:rPr>
        <w:t>6. Daňové povinnosti spojené s touto smlouvou nese kupující.</w:t>
      </w:r>
    </w:p>
    <w:p w14:paraId="627916C0" w14:textId="77777777" w:rsidR="00827713" w:rsidRPr="00FA0635" w:rsidRDefault="00827713" w:rsidP="00827713">
      <w:pPr>
        <w:tabs>
          <w:tab w:val="left" w:pos="709"/>
        </w:tabs>
        <w:jc w:val="both"/>
        <w:rPr>
          <w:rFonts w:ascii="Arial" w:hAnsi="Arial" w:cs="Arial"/>
          <w:b/>
          <w:bCs/>
          <w:sz w:val="20"/>
          <w:szCs w:val="20"/>
          <w:u w:color="000000"/>
        </w:rPr>
      </w:pPr>
    </w:p>
    <w:p w14:paraId="5A6ABD22"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bCs/>
          <w:sz w:val="20"/>
          <w:szCs w:val="20"/>
          <w:u w:color="000000"/>
        </w:rPr>
        <w:lastRenderedPageBreak/>
        <w:t>7.</w:t>
      </w:r>
      <w:r w:rsidRPr="00FA0635">
        <w:rPr>
          <w:rFonts w:ascii="Arial" w:hAnsi="Arial" w:cs="Arial"/>
          <w:b/>
          <w:bCs/>
          <w:sz w:val="20"/>
          <w:szCs w:val="20"/>
          <w:u w:color="000000"/>
        </w:rPr>
        <w:t xml:space="preserve"> </w:t>
      </w:r>
      <w:r w:rsidRPr="00FA0635">
        <w:rPr>
          <w:rFonts w:ascii="Arial" w:hAnsi="Arial" w:cs="Arial"/>
          <w:sz w:val="20"/>
          <w:szCs w:val="20"/>
          <w:u w:color="000000"/>
        </w:rPr>
        <w:t>Tato smlouva je vyhotovena v .............. stejnopisech, z nichž každý má platnost originálu. Kupující obdrží ..... stejnopis(y), jeden stejnopis je určen pro Ministerstvo zemědělství, jeden stejnopis je určen pro příslušné ministerstvo, které uděluje schvalovací doložku, a ostatní jsou určeny pro prodávajícího.</w:t>
      </w:r>
    </w:p>
    <w:p w14:paraId="4BE6A515" w14:textId="77777777" w:rsidR="00827713" w:rsidRPr="00FA0635" w:rsidRDefault="00827713" w:rsidP="00827713">
      <w:pPr>
        <w:rPr>
          <w:rFonts w:ascii="Arial" w:hAnsi="Arial" w:cs="Arial"/>
          <w:sz w:val="20"/>
          <w:szCs w:val="20"/>
          <w:u w:color="000000"/>
        </w:rPr>
      </w:pPr>
    </w:p>
    <w:p w14:paraId="6A57E766"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bCs/>
          <w:i/>
          <w:sz w:val="20"/>
          <w:szCs w:val="20"/>
          <w:u w:color="000000"/>
        </w:rPr>
        <w:t xml:space="preserve">variantně obsahuje-li smlouva osobní údaje třetích osob </w:t>
      </w:r>
      <w:r w:rsidRPr="00FA0635">
        <w:rPr>
          <w:rFonts w:ascii="Arial" w:hAnsi="Arial" w:cs="Arial"/>
          <w:bCs/>
          <w:i/>
          <w:sz w:val="20"/>
          <w:szCs w:val="20"/>
          <w:u w:val="single" w:color="000000"/>
        </w:rPr>
        <w:t>a kupujícím je právnická osoba</w:t>
      </w:r>
    </w:p>
    <w:p w14:paraId="49552CEA"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sz w:val="20"/>
          <w:szCs w:val="20"/>
          <w:u w:color="000000"/>
        </w:rPr>
        <w:t>8.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14:paraId="63A8E652"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sz w:val="20"/>
          <w:szCs w:val="20"/>
          <w:u w:color="000000"/>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198C568" w14:textId="77777777" w:rsidR="00827713" w:rsidRPr="00FA0635" w:rsidRDefault="00827713" w:rsidP="00827713">
      <w:pPr>
        <w:tabs>
          <w:tab w:val="left" w:pos="709"/>
        </w:tabs>
        <w:jc w:val="both"/>
        <w:rPr>
          <w:rFonts w:ascii="Arial" w:hAnsi="Arial" w:cs="Arial"/>
          <w:sz w:val="20"/>
          <w:szCs w:val="20"/>
          <w:u w:color="000000"/>
        </w:rPr>
      </w:pPr>
    </w:p>
    <w:p w14:paraId="3CDA1D05"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bCs/>
          <w:i/>
          <w:sz w:val="20"/>
          <w:szCs w:val="20"/>
          <w:u w:color="000000"/>
        </w:rPr>
        <w:t xml:space="preserve">variantně obsahuje-li smlouva osobní údaje třetích osob </w:t>
      </w:r>
      <w:r w:rsidRPr="00FA0635">
        <w:rPr>
          <w:rFonts w:ascii="Arial" w:hAnsi="Arial" w:cs="Arial"/>
          <w:bCs/>
          <w:i/>
          <w:sz w:val="20"/>
          <w:szCs w:val="20"/>
          <w:u w:val="single" w:color="000000"/>
        </w:rPr>
        <w:t>a kupujícím je fyzická osoba</w:t>
      </w:r>
    </w:p>
    <w:p w14:paraId="1698146C"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sz w:val="20"/>
          <w:szCs w:val="20"/>
          <w:u w:color="000000"/>
        </w:rPr>
        <w:t>8.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nezpřístupní tyto osobní údaje třetím osobám.</w:t>
      </w:r>
    </w:p>
    <w:p w14:paraId="63543146"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sz w:val="20"/>
          <w:szCs w:val="20"/>
          <w:u w:color="000000"/>
        </w:rPr>
        <w:t xml:space="preserve">Obě smluvní strany se zavazují, že budou postupovat v  souladu s nařízením Evropského parlamentu a Rady EU 2016/679 („GDPR“). </w:t>
      </w:r>
    </w:p>
    <w:p w14:paraId="2FF3338E" w14:textId="77777777" w:rsidR="00827713" w:rsidRPr="00FA0635" w:rsidRDefault="00827713" w:rsidP="00827713">
      <w:pPr>
        <w:tabs>
          <w:tab w:val="left" w:pos="709"/>
        </w:tabs>
        <w:jc w:val="both"/>
        <w:rPr>
          <w:rFonts w:ascii="Arial" w:hAnsi="Arial" w:cs="Arial"/>
          <w:sz w:val="20"/>
          <w:szCs w:val="20"/>
          <w:u w:color="000000"/>
        </w:rPr>
      </w:pPr>
    </w:p>
    <w:p w14:paraId="200DA25C" w14:textId="77777777" w:rsidR="00827713" w:rsidRPr="00FA0635" w:rsidRDefault="00827713" w:rsidP="00827713">
      <w:pPr>
        <w:rPr>
          <w:rFonts w:ascii="Arial" w:hAnsi="Arial" w:cs="Arial"/>
          <w:sz w:val="20"/>
          <w:szCs w:val="20"/>
          <w:u w:color="000000"/>
        </w:rPr>
      </w:pPr>
    </w:p>
    <w:p w14:paraId="461A59BF" w14:textId="77777777" w:rsidR="00827713" w:rsidRPr="00FA0635" w:rsidRDefault="00827713" w:rsidP="00827713">
      <w:pPr>
        <w:rPr>
          <w:rFonts w:ascii="Arial" w:hAnsi="Arial" w:cs="Arial"/>
          <w:i/>
          <w:sz w:val="20"/>
          <w:szCs w:val="20"/>
          <w:u w:color="000000"/>
        </w:rPr>
      </w:pPr>
    </w:p>
    <w:p w14:paraId="7BF1C24F" w14:textId="77777777" w:rsidR="00827713" w:rsidRPr="00FA0635" w:rsidRDefault="00827713" w:rsidP="00827713">
      <w:pPr>
        <w:rPr>
          <w:rFonts w:ascii="Arial" w:hAnsi="Arial" w:cs="Arial"/>
          <w:i/>
          <w:sz w:val="20"/>
          <w:szCs w:val="20"/>
          <w:u w:color="000000"/>
        </w:rPr>
      </w:pPr>
      <w:r w:rsidRPr="00FA0635">
        <w:rPr>
          <w:rFonts w:ascii="Arial" w:hAnsi="Arial" w:cs="Arial"/>
          <w:i/>
          <w:sz w:val="20"/>
          <w:szCs w:val="20"/>
          <w:u w:color="000000"/>
        </w:rPr>
        <w:t>Alternativa pro nabyvatele - fyzická osoba</w:t>
      </w:r>
    </w:p>
    <w:p w14:paraId="04B84D4F" w14:textId="77777777" w:rsidR="00827713" w:rsidRPr="00FA0635" w:rsidRDefault="00827713" w:rsidP="00827713">
      <w:pPr>
        <w:jc w:val="center"/>
        <w:rPr>
          <w:rFonts w:ascii="Arial" w:hAnsi="Arial" w:cs="Arial"/>
          <w:sz w:val="20"/>
          <w:szCs w:val="20"/>
          <w:u w:color="000000"/>
        </w:rPr>
      </w:pPr>
    </w:p>
    <w:p w14:paraId="2D7A85E0" w14:textId="77777777" w:rsidR="00827713" w:rsidRPr="00FA0635" w:rsidRDefault="00827713" w:rsidP="00827713">
      <w:pPr>
        <w:jc w:val="center"/>
        <w:rPr>
          <w:rFonts w:ascii="Arial" w:hAnsi="Arial" w:cs="Arial"/>
          <w:b/>
          <w:sz w:val="20"/>
          <w:szCs w:val="20"/>
          <w:u w:color="000000"/>
        </w:rPr>
      </w:pPr>
      <w:r w:rsidRPr="00FA0635">
        <w:rPr>
          <w:rFonts w:ascii="Arial" w:hAnsi="Arial" w:cs="Arial"/>
          <w:b/>
          <w:sz w:val="20"/>
          <w:szCs w:val="20"/>
          <w:u w:color="000000"/>
        </w:rPr>
        <w:t>X.</w:t>
      </w:r>
    </w:p>
    <w:p w14:paraId="506EA25D" w14:textId="77777777" w:rsidR="00827713" w:rsidRPr="00FA0635" w:rsidRDefault="00827713" w:rsidP="00827713">
      <w:pPr>
        <w:pBdr>
          <w:top w:val="nil"/>
          <w:left w:val="nil"/>
          <w:bottom w:val="nil"/>
          <w:right w:val="nil"/>
          <w:between w:val="nil"/>
          <w:bar w:val="nil"/>
        </w:pBdr>
        <w:tabs>
          <w:tab w:val="left" w:pos="0"/>
        </w:tabs>
        <w:jc w:val="both"/>
        <w:rPr>
          <w:rFonts w:ascii="Arial" w:hAnsi="Arial" w:cs="Arial"/>
          <w:sz w:val="20"/>
          <w:szCs w:val="20"/>
          <w:u w:val="single" w:color="000000"/>
        </w:rPr>
      </w:pPr>
      <w:r w:rsidRPr="00FA0635">
        <w:rPr>
          <w:rFonts w:ascii="Arial" w:hAnsi="Arial" w:cs="Arial"/>
          <w:sz w:val="20"/>
          <w:szCs w:val="20"/>
          <w:u w:color="000000"/>
        </w:rPr>
        <w:t xml:space="preserve">Státní pozemkový úřad </w:t>
      </w:r>
      <w:r w:rsidRPr="00FA0635">
        <w:rPr>
          <w:rFonts w:ascii="Arial" w:hAnsi="Arial" w:cs="Arial"/>
          <w:bCs/>
          <w:iCs/>
          <w:sz w:val="20"/>
          <w:szCs w:val="20"/>
          <w:u w:color="000000"/>
        </w:rPr>
        <w:t>jako správce osobních údajů dle zákona č. 110/2019 Sb., o zpracování osobních údajů a platného nařízení (EU) 2016/679 (GDPR), tímto informuje kupujícího, že jeho údaje uvedené v této smlouvě zpracovává pro účely realizace, výkonu práv a povinností dle této smlouvy. Kupující si je vědom svého práva přístupu ke svým osobním údajům, práva na opravu osobních údajů, jakož i dalších práv vyplývajících z výše uvedené legislativy. Státní pozemkový úřad se zavazuje, že při správě a zpracování osobních údajů bude dále postupovat v souladu s aktuální platnou a účinnou legislativou.  Postupy a opatření se Státní pozemkový úřad zavazuje dodržovat po celou dobu trvání skartační lhůty ve smyslu § 2 písm. s) zákona č. 499/2004 Sb. o archivnictví a spisové službě a o změně některých zákonů, ve znění pozdějších předpisů.</w:t>
      </w:r>
    </w:p>
    <w:p w14:paraId="3F57A845" w14:textId="77777777" w:rsidR="00827713" w:rsidRPr="00FA0635" w:rsidRDefault="00827713" w:rsidP="00827713">
      <w:pPr>
        <w:tabs>
          <w:tab w:val="left" w:pos="-360"/>
        </w:tabs>
        <w:spacing w:before="120"/>
        <w:ind w:firstLine="426"/>
        <w:jc w:val="both"/>
        <w:rPr>
          <w:rFonts w:ascii="Arial" w:hAnsi="Arial" w:cs="Arial"/>
          <w:sz w:val="20"/>
          <w:szCs w:val="20"/>
          <w:u w:color="000000"/>
        </w:rPr>
      </w:pPr>
    </w:p>
    <w:p w14:paraId="20DF3AC8" w14:textId="77777777" w:rsidR="00827713" w:rsidRPr="00FA0635" w:rsidRDefault="00827713" w:rsidP="00827713">
      <w:pPr>
        <w:tabs>
          <w:tab w:val="left" w:pos="709"/>
        </w:tabs>
        <w:jc w:val="center"/>
        <w:rPr>
          <w:rFonts w:ascii="Arial" w:hAnsi="Arial" w:cs="Arial"/>
          <w:sz w:val="20"/>
          <w:szCs w:val="20"/>
          <w:u w:color="000000"/>
        </w:rPr>
      </w:pPr>
      <w:r w:rsidRPr="00FA0635">
        <w:rPr>
          <w:rFonts w:ascii="Arial" w:hAnsi="Arial" w:cs="Arial"/>
          <w:b/>
          <w:sz w:val="20"/>
          <w:szCs w:val="20"/>
          <w:u w:color="000000"/>
        </w:rPr>
        <w:t>X.</w:t>
      </w:r>
      <w:r w:rsidRPr="00FA0635">
        <w:rPr>
          <w:rFonts w:ascii="Arial" w:hAnsi="Arial" w:cs="Arial"/>
          <w:b/>
          <w:i/>
          <w:color w:val="000000"/>
          <w:sz w:val="20"/>
          <w:szCs w:val="20"/>
          <w:u w:color="000000"/>
        </w:rPr>
        <w:t xml:space="preserve"> </w:t>
      </w:r>
      <w:r w:rsidRPr="00FA0635">
        <w:rPr>
          <w:rFonts w:ascii="Arial" w:hAnsi="Arial" w:cs="Arial"/>
          <w:i/>
          <w:color w:val="000000"/>
          <w:sz w:val="20"/>
          <w:szCs w:val="20"/>
          <w:u w:color="000000"/>
        </w:rPr>
        <w:t>Alt. Čl.XI.</w:t>
      </w:r>
    </w:p>
    <w:p w14:paraId="2EDECAB9" w14:textId="77777777" w:rsidR="00827713" w:rsidRPr="00FA0635" w:rsidRDefault="00827713" w:rsidP="00827713">
      <w:pPr>
        <w:tabs>
          <w:tab w:val="left" w:pos="709"/>
        </w:tabs>
        <w:jc w:val="both"/>
        <w:rPr>
          <w:rFonts w:ascii="Arial" w:hAnsi="Arial" w:cs="Arial"/>
          <w:sz w:val="20"/>
          <w:szCs w:val="20"/>
          <w:u w:color="000000"/>
        </w:rPr>
      </w:pPr>
      <w:r w:rsidRPr="00FA0635">
        <w:rPr>
          <w:rFonts w:ascii="Arial" w:hAnsi="Arial" w:cs="Arial"/>
          <w:sz w:val="20"/>
          <w:szCs w:val="20"/>
          <w:u w:color="000000"/>
        </w:rPr>
        <w:t>Smluvní strany po přečtení smlouvy prohlašují, že s jejím obsahem souhlasí a že tato smlouva je shodným projevem jejich vážné a svobodné vůle a na důkaz toho připojují své podpisy.</w:t>
      </w:r>
    </w:p>
    <w:p w14:paraId="3413DA4C" w14:textId="77777777" w:rsidR="00827713" w:rsidRPr="009F20B9" w:rsidRDefault="00827713" w:rsidP="00827713">
      <w:pPr>
        <w:tabs>
          <w:tab w:val="left" w:pos="709"/>
        </w:tabs>
        <w:ind w:firstLine="426"/>
        <w:jc w:val="both"/>
        <w:rPr>
          <w:rFonts w:ascii="Arial" w:hAnsi="Arial" w:cs="Arial"/>
          <w:sz w:val="20"/>
          <w:szCs w:val="20"/>
          <w:u w:color="000000"/>
        </w:rPr>
      </w:pPr>
      <w:r w:rsidRPr="009F20B9">
        <w:rPr>
          <w:rFonts w:ascii="Arial" w:hAnsi="Arial" w:cs="Arial"/>
          <w:sz w:val="20"/>
          <w:szCs w:val="20"/>
          <w:u w:color="000000"/>
        </w:rPr>
        <w:tab/>
      </w:r>
      <w:r w:rsidRPr="009F20B9">
        <w:rPr>
          <w:rFonts w:ascii="Arial" w:hAnsi="Arial" w:cs="Arial"/>
          <w:sz w:val="20"/>
          <w:szCs w:val="20"/>
          <w:u w:color="000000"/>
        </w:rPr>
        <w:tab/>
        <w:t xml:space="preserve">    </w:t>
      </w:r>
      <w:r w:rsidRPr="009F20B9">
        <w:rPr>
          <w:rFonts w:ascii="Arial" w:hAnsi="Arial" w:cs="Arial"/>
          <w:sz w:val="20"/>
          <w:szCs w:val="20"/>
          <w:u w:color="000000"/>
        </w:rPr>
        <w:tab/>
      </w:r>
      <w:r w:rsidRPr="009F20B9">
        <w:rPr>
          <w:rFonts w:ascii="Arial" w:hAnsi="Arial" w:cs="Arial"/>
          <w:sz w:val="20"/>
          <w:szCs w:val="20"/>
          <w:u w:color="000000"/>
        </w:rPr>
        <w:tab/>
        <w:t xml:space="preserve">    </w:t>
      </w:r>
    </w:p>
    <w:p w14:paraId="78AA6D33" w14:textId="77777777" w:rsidR="00827713" w:rsidRPr="009F20B9" w:rsidRDefault="00827713" w:rsidP="00827713">
      <w:pPr>
        <w:tabs>
          <w:tab w:val="left" w:pos="3402"/>
          <w:tab w:val="left" w:pos="6237"/>
        </w:tabs>
        <w:spacing w:before="120"/>
        <w:jc w:val="both"/>
        <w:rPr>
          <w:rFonts w:ascii="Arial" w:hAnsi="Arial" w:cs="Arial"/>
          <w:sz w:val="20"/>
          <w:szCs w:val="20"/>
          <w:u w:color="000000"/>
        </w:rPr>
      </w:pPr>
      <w:r w:rsidRPr="009F20B9">
        <w:rPr>
          <w:rFonts w:ascii="Arial" w:hAnsi="Arial" w:cs="Arial"/>
          <w:sz w:val="20"/>
          <w:szCs w:val="20"/>
          <w:u w:color="000000"/>
        </w:rPr>
        <w:t xml:space="preserve"> V ..………........ dne ........... </w:t>
      </w:r>
      <w:r w:rsidRPr="009F20B9">
        <w:rPr>
          <w:rFonts w:ascii="Arial" w:hAnsi="Arial" w:cs="Arial"/>
          <w:sz w:val="20"/>
          <w:szCs w:val="20"/>
          <w:u w:color="000000"/>
        </w:rPr>
        <w:tab/>
        <w:t xml:space="preserve">                        V ..………........ dne ...........</w:t>
      </w:r>
    </w:p>
    <w:p w14:paraId="3D2C2454" w14:textId="77777777" w:rsidR="00827713" w:rsidRPr="009F20B9" w:rsidRDefault="00827713" w:rsidP="00827713">
      <w:pPr>
        <w:tabs>
          <w:tab w:val="left" w:pos="3402"/>
          <w:tab w:val="left" w:pos="6237"/>
        </w:tabs>
        <w:jc w:val="both"/>
        <w:rPr>
          <w:rFonts w:ascii="Arial" w:hAnsi="Arial" w:cs="Arial"/>
          <w:sz w:val="20"/>
          <w:szCs w:val="20"/>
          <w:u w:color="000000"/>
        </w:rPr>
      </w:pPr>
    </w:p>
    <w:p w14:paraId="617A8C72" w14:textId="77777777" w:rsidR="00827713" w:rsidRPr="009F20B9" w:rsidRDefault="00827713" w:rsidP="00827713">
      <w:pPr>
        <w:tabs>
          <w:tab w:val="center" w:pos="1980"/>
          <w:tab w:val="center" w:pos="6660"/>
        </w:tabs>
        <w:rPr>
          <w:rFonts w:ascii="Arial" w:hAnsi="Arial" w:cs="Arial"/>
          <w:sz w:val="20"/>
          <w:szCs w:val="20"/>
          <w:u w:color="000000"/>
        </w:rPr>
      </w:pPr>
      <w:r w:rsidRPr="009F20B9">
        <w:rPr>
          <w:rFonts w:ascii="Arial" w:hAnsi="Arial" w:cs="Arial"/>
          <w:sz w:val="20"/>
          <w:szCs w:val="20"/>
          <w:u w:color="000000"/>
        </w:rPr>
        <w:tab/>
        <w:t>….…………............................................</w:t>
      </w:r>
      <w:r w:rsidRPr="009F20B9">
        <w:rPr>
          <w:rFonts w:ascii="Arial" w:hAnsi="Arial" w:cs="Arial"/>
          <w:sz w:val="20"/>
          <w:szCs w:val="20"/>
          <w:u w:color="000000"/>
        </w:rPr>
        <w:tab/>
        <w:t>….…………............................................</w:t>
      </w:r>
    </w:p>
    <w:p w14:paraId="356ADAC4" w14:textId="77777777" w:rsidR="00827713" w:rsidRPr="009F20B9" w:rsidRDefault="00827713" w:rsidP="00827713">
      <w:pPr>
        <w:tabs>
          <w:tab w:val="center" w:pos="1980"/>
          <w:tab w:val="center" w:pos="6660"/>
        </w:tabs>
        <w:rPr>
          <w:rFonts w:ascii="Arial" w:hAnsi="Arial" w:cs="Arial"/>
          <w:sz w:val="20"/>
          <w:szCs w:val="20"/>
          <w:u w:color="000000"/>
        </w:rPr>
      </w:pPr>
      <w:r w:rsidRPr="009F20B9">
        <w:rPr>
          <w:rFonts w:ascii="Arial" w:hAnsi="Arial" w:cs="Arial"/>
          <w:sz w:val="20"/>
          <w:szCs w:val="20"/>
          <w:u w:color="000000"/>
        </w:rPr>
        <w:tab/>
      </w:r>
      <w:r w:rsidRPr="009F20B9">
        <w:rPr>
          <w:rFonts w:ascii="Arial" w:hAnsi="Arial" w:cs="Arial"/>
          <w:b/>
          <w:bCs/>
          <w:i/>
          <w:sz w:val="20"/>
          <w:szCs w:val="20"/>
          <w:u w:color="000000"/>
        </w:rPr>
        <w:t>vypsat titul, jméno a příjmení</w:t>
      </w:r>
      <w:r w:rsidRPr="009F20B9">
        <w:rPr>
          <w:rFonts w:ascii="Arial" w:hAnsi="Arial" w:cs="Arial"/>
          <w:sz w:val="20"/>
          <w:szCs w:val="20"/>
          <w:u w:color="000000"/>
        </w:rPr>
        <w:tab/>
      </w:r>
      <w:r w:rsidRPr="009F20B9">
        <w:rPr>
          <w:rFonts w:ascii="Arial" w:hAnsi="Arial" w:cs="Arial"/>
          <w:b/>
          <w:i/>
          <w:sz w:val="20"/>
          <w:szCs w:val="20"/>
          <w:u w:color="000000"/>
        </w:rPr>
        <w:t xml:space="preserve">vypsat </w:t>
      </w:r>
      <w:r w:rsidRPr="009F20B9">
        <w:rPr>
          <w:rFonts w:ascii="Arial" w:hAnsi="Arial" w:cs="Arial"/>
          <w:b/>
          <w:bCs/>
          <w:i/>
          <w:sz w:val="20"/>
          <w:szCs w:val="20"/>
          <w:u w:color="000000"/>
        </w:rPr>
        <w:t>titul</w:t>
      </w:r>
      <w:r w:rsidRPr="009F20B9">
        <w:rPr>
          <w:rFonts w:ascii="Arial" w:hAnsi="Arial" w:cs="Arial"/>
          <w:b/>
          <w:i/>
          <w:sz w:val="20"/>
          <w:szCs w:val="20"/>
          <w:u w:color="000000"/>
        </w:rPr>
        <w:t xml:space="preserve">, jméno a </w:t>
      </w:r>
      <w:r w:rsidRPr="009F20B9">
        <w:rPr>
          <w:rFonts w:ascii="Arial" w:hAnsi="Arial" w:cs="Arial"/>
          <w:b/>
          <w:bCs/>
          <w:i/>
          <w:sz w:val="20"/>
          <w:szCs w:val="20"/>
          <w:u w:color="000000"/>
        </w:rPr>
        <w:t>příjmení</w:t>
      </w:r>
    </w:p>
    <w:p w14:paraId="5F575383" w14:textId="77777777" w:rsidR="00827713" w:rsidRPr="009F20B9" w:rsidRDefault="00827713" w:rsidP="00827713">
      <w:pPr>
        <w:jc w:val="both"/>
        <w:rPr>
          <w:rFonts w:ascii="Arial" w:hAnsi="Arial" w:cs="Arial"/>
          <w:sz w:val="20"/>
          <w:szCs w:val="20"/>
          <w:u w:color="000000"/>
        </w:rPr>
      </w:pPr>
      <w:r w:rsidRPr="009F20B9">
        <w:rPr>
          <w:rFonts w:ascii="Arial" w:hAnsi="Arial" w:cs="Arial"/>
          <w:sz w:val="20"/>
          <w:szCs w:val="20"/>
          <w:u w:color="000000"/>
        </w:rPr>
        <w:t>ředitel Krajského pozemkového úřadu</w:t>
      </w:r>
    </w:p>
    <w:p w14:paraId="342BBF47" w14:textId="77777777" w:rsidR="00827713" w:rsidRPr="009F20B9" w:rsidRDefault="00827713" w:rsidP="00827713">
      <w:pPr>
        <w:jc w:val="both"/>
        <w:rPr>
          <w:rFonts w:ascii="Arial" w:hAnsi="Arial" w:cs="Arial"/>
          <w:sz w:val="20"/>
          <w:szCs w:val="20"/>
          <w:u w:color="000000"/>
        </w:rPr>
      </w:pPr>
      <w:r w:rsidRPr="009F20B9">
        <w:rPr>
          <w:rFonts w:ascii="Arial" w:hAnsi="Arial" w:cs="Arial"/>
          <w:sz w:val="20"/>
          <w:szCs w:val="20"/>
          <w:u w:color="000000"/>
        </w:rPr>
        <w:t>pro ………………………………. kraj</w:t>
      </w:r>
    </w:p>
    <w:p w14:paraId="0D55D5D9" w14:textId="77777777" w:rsidR="00827713" w:rsidRPr="009F20B9" w:rsidRDefault="00827713" w:rsidP="00827713">
      <w:pPr>
        <w:tabs>
          <w:tab w:val="center" w:pos="1980"/>
          <w:tab w:val="center" w:pos="6660"/>
        </w:tabs>
        <w:rPr>
          <w:rFonts w:ascii="Arial" w:hAnsi="Arial" w:cs="Arial"/>
          <w:sz w:val="20"/>
          <w:szCs w:val="20"/>
          <w:u w:color="000000"/>
        </w:rPr>
      </w:pPr>
      <w:r w:rsidRPr="009F20B9">
        <w:rPr>
          <w:rFonts w:ascii="Arial" w:hAnsi="Arial" w:cs="Arial"/>
          <w:b/>
          <w:bCs/>
          <w:i/>
          <w:sz w:val="20"/>
          <w:szCs w:val="20"/>
          <w:u w:color="000000"/>
        </w:rPr>
        <w:tab/>
      </w:r>
      <w:r w:rsidRPr="009F20B9">
        <w:rPr>
          <w:rFonts w:ascii="Arial" w:hAnsi="Arial" w:cs="Arial"/>
          <w:sz w:val="20"/>
          <w:szCs w:val="20"/>
          <w:u w:color="000000"/>
        </w:rPr>
        <w:tab/>
      </w:r>
    </w:p>
    <w:p w14:paraId="30F98B26" w14:textId="77777777" w:rsidR="00827713" w:rsidRPr="009F20B9" w:rsidRDefault="00827713" w:rsidP="00827713">
      <w:pPr>
        <w:tabs>
          <w:tab w:val="center" w:pos="1980"/>
          <w:tab w:val="center" w:pos="6660"/>
        </w:tabs>
        <w:jc w:val="both"/>
        <w:rPr>
          <w:rFonts w:ascii="Arial" w:hAnsi="Arial" w:cs="Arial"/>
          <w:sz w:val="20"/>
          <w:szCs w:val="20"/>
          <w:u w:color="000000"/>
        </w:rPr>
      </w:pPr>
      <w:r w:rsidRPr="009F20B9">
        <w:rPr>
          <w:rFonts w:ascii="Arial" w:hAnsi="Arial" w:cs="Arial"/>
          <w:sz w:val="20"/>
          <w:szCs w:val="20"/>
          <w:u w:color="000000"/>
        </w:rPr>
        <w:tab/>
        <w:t xml:space="preserve">prodávající </w:t>
      </w:r>
      <w:r w:rsidRPr="009F20B9">
        <w:rPr>
          <w:rFonts w:ascii="Arial" w:hAnsi="Arial" w:cs="Arial"/>
          <w:sz w:val="20"/>
          <w:szCs w:val="20"/>
          <w:u w:color="000000"/>
        </w:rPr>
        <w:tab/>
        <w:t>kupující</w:t>
      </w:r>
    </w:p>
    <w:p w14:paraId="705BF5D0" w14:textId="77777777" w:rsidR="00827713" w:rsidRPr="009F20B9" w:rsidRDefault="00827713" w:rsidP="00827713">
      <w:pPr>
        <w:ind w:left="4956" w:firstLine="708"/>
        <w:rPr>
          <w:rFonts w:ascii="Arial" w:hAnsi="Arial" w:cs="Arial"/>
          <w:i/>
          <w:sz w:val="20"/>
          <w:szCs w:val="20"/>
          <w:u w:color="000000"/>
        </w:rPr>
      </w:pPr>
    </w:p>
    <w:p w14:paraId="12F21192" w14:textId="77777777" w:rsidR="00827713" w:rsidRPr="009F20B9" w:rsidRDefault="00827713" w:rsidP="00827713">
      <w:pPr>
        <w:ind w:left="4956" w:firstLine="708"/>
        <w:rPr>
          <w:rFonts w:ascii="Arial" w:hAnsi="Arial" w:cs="Arial"/>
          <w:sz w:val="20"/>
          <w:szCs w:val="20"/>
          <w:u w:color="000000"/>
        </w:rPr>
      </w:pPr>
      <w:r w:rsidRPr="009F20B9">
        <w:rPr>
          <w:rFonts w:ascii="Arial" w:hAnsi="Arial" w:cs="Arial"/>
          <w:i/>
          <w:sz w:val="20"/>
          <w:szCs w:val="20"/>
          <w:u w:color="000000"/>
        </w:rPr>
        <w:t xml:space="preserve"> </w:t>
      </w:r>
      <w:r w:rsidRPr="009F20B9">
        <w:rPr>
          <w:rFonts w:ascii="Arial" w:hAnsi="Arial" w:cs="Arial"/>
          <w:sz w:val="20"/>
          <w:szCs w:val="20"/>
          <w:u w:color="000000"/>
        </w:rPr>
        <w:t>u manželů:</w:t>
      </w:r>
      <w:r w:rsidRPr="009F20B9">
        <w:rPr>
          <w:rFonts w:ascii="Arial" w:hAnsi="Arial" w:cs="Arial"/>
          <w:i/>
          <w:sz w:val="20"/>
          <w:szCs w:val="20"/>
          <w:u w:color="000000"/>
        </w:rPr>
        <w:t xml:space="preserve">  titul, jméno a  příjmení </w:t>
      </w:r>
    </w:p>
    <w:p w14:paraId="6B98BBD1" w14:textId="77777777" w:rsidR="00827713" w:rsidRPr="009F20B9" w:rsidRDefault="00827713" w:rsidP="00827713">
      <w:pPr>
        <w:rPr>
          <w:rFonts w:ascii="Arial" w:hAnsi="Arial" w:cs="Arial"/>
          <w:i/>
          <w:sz w:val="20"/>
          <w:szCs w:val="20"/>
          <w:u w:val="single" w:color="000000"/>
        </w:rPr>
      </w:pPr>
      <w:r w:rsidRPr="009F20B9">
        <w:rPr>
          <w:rFonts w:ascii="Arial" w:hAnsi="Arial" w:cs="Arial"/>
          <w:sz w:val="20"/>
          <w:szCs w:val="20"/>
          <w:u w:color="000000"/>
        </w:rPr>
        <w:tab/>
      </w:r>
      <w:r w:rsidRPr="009F20B9">
        <w:rPr>
          <w:rFonts w:ascii="Arial" w:hAnsi="Arial" w:cs="Arial"/>
          <w:sz w:val="20"/>
          <w:szCs w:val="20"/>
          <w:u w:color="000000"/>
        </w:rPr>
        <w:tab/>
      </w:r>
      <w:r w:rsidRPr="009F20B9">
        <w:rPr>
          <w:rFonts w:ascii="Arial" w:hAnsi="Arial" w:cs="Arial"/>
          <w:sz w:val="20"/>
          <w:szCs w:val="20"/>
          <w:u w:color="000000"/>
        </w:rPr>
        <w:tab/>
      </w:r>
      <w:r w:rsidRPr="009F20B9">
        <w:rPr>
          <w:rFonts w:ascii="Arial" w:hAnsi="Arial" w:cs="Arial"/>
          <w:sz w:val="20"/>
          <w:szCs w:val="20"/>
          <w:u w:color="000000"/>
        </w:rPr>
        <w:tab/>
      </w:r>
      <w:r w:rsidRPr="009F20B9">
        <w:rPr>
          <w:rFonts w:ascii="Arial" w:hAnsi="Arial" w:cs="Arial"/>
          <w:sz w:val="20"/>
          <w:szCs w:val="20"/>
          <w:u w:color="000000"/>
        </w:rPr>
        <w:tab/>
      </w:r>
      <w:r w:rsidRPr="009F20B9">
        <w:rPr>
          <w:rFonts w:ascii="Arial" w:hAnsi="Arial" w:cs="Arial"/>
          <w:sz w:val="20"/>
          <w:szCs w:val="20"/>
          <w:u w:color="000000"/>
        </w:rPr>
        <w:tab/>
      </w:r>
      <w:r w:rsidRPr="009F20B9">
        <w:rPr>
          <w:rFonts w:ascii="Arial" w:hAnsi="Arial" w:cs="Arial"/>
          <w:sz w:val="20"/>
          <w:szCs w:val="20"/>
          <w:u w:color="000000"/>
        </w:rPr>
        <w:tab/>
      </w:r>
      <w:r w:rsidRPr="009F20B9">
        <w:rPr>
          <w:rFonts w:ascii="Arial" w:hAnsi="Arial" w:cs="Arial"/>
          <w:sz w:val="20"/>
          <w:szCs w:val="20"/>
          <w:u w:color="000000"/>
        </w:rPr>
        <w:tab/>
        <w:t xml:space="preserve">                    </w:t>
      </w:r>
      <w:r w:rsidRPr="009F20B9">
        <w:rPr>
          <w:rFonts w:ascii="Arial" w:hAnsi="Arial" w:cs="Arial"/>
          <w:i/>
          <w:sz w:val="20"/>
          <w:szCs w:val="20"/>
          <w:u w:color="000000"/>
        </w:rPr>
        <w:t>titul, jméno a příjmení</w:t>
      </w:r>
    </w:p>
    <w:p w14:paraId="5D6A4074" w14:textId="77777777" w:rsidR="00827713" w:rsidRPr="009F20B9" w:rsidRDefault="00827713" w:rsidP="00827713">
      <w:pPr>
        <w:rPr>
          <w:rFonts w:ascii="Arial" w:hAnsi="Arial" w:cs="Arial"/>
          <w:i/>
          <w:sz w:val="20"/>
          <w:szCs w:val="20"/>
          <w:u w:val="single" w:color="000000"/>
        </w:rPr>
      </w:pPr>
    </w:p>
    <w:p w14:paraId="503781F9" w14:textId="77777777" w:rsidR="00827713" w:rsidRPr="009F20B9" w:rsidRDefault="00827713" w:rsidP="00827713">
      <w:pPr>
        <w:ind w:left="3600"/>
        <w:rPr>
          <w:rFonts w:ascii="Arial" w:hAnsi="Arial" w:cs="Arial"/>
          <w:i/>
          <w:sz w:val="20"/>
          <w:szCs w:val="20"/>
          <w:u w:color="000000"/>
        </w:rPr>
      </w:pPr>
      <w:r w:rsidRPr="009F20B9">
        <w:rPr>
          <w:rFonts w:ascii="Arial" w:hAnsi="Arial" w:cs="Arial"/>
          <w:i/>
          <w:sz w:val="20"/>
          <w:szCs w:val="20"/>
          <w:u w:val="single" w:color="000000"/>
        </w:rPr>
        <w:t>alternativa</w:t>
      </w:r>
      <w:r w:rsidRPr="009F20B9">
        <w:rPr>
          <w:rFonts w:ascii="Arial" w:hAnsi="Arial" w:cs="Arial"/>
          <w:i/>
          <w:sz w:val="20"/>
          <w:szCs w:val="20"/>
          <w:u w:color="000000"/>
        </w:rPr>
        <w:t xml:space="preserve">: </w:t>
      </w:r>
      <w:r w:rsidRPr="009F20B9">
        <w:rPr>
          <w:rFonts w:ascii="Arial" w:hAnsi="Arial" w:cs="Arial"/>
          <w:sz w:val="20"/>
          <w:szCs w:val="20"/>
          <w:u w:color="000000"/>
        </w:rPr>
        <w:t>právnická osoba</w:t>
      </w:r>
      <w:r w:rsidRPr="009F20B9">
        <w:rPr>
          <w:rFonts w:ascii="Arial" w:hAnsi="Arial" w:cs="Arial"/>
          <w:i/>
          <w:sz w:val="20"/>
          <w:szCs w:val="20"/>
          <w:u w:color="000000"/>
        </w:rPr>
        <w:t xml:space="preserve"> (název + titul, jméno a příjmení oprávněné osoby jednat za právnickou osobu)          </w:t>
      </w:r>
    </w:p>
    <w:p w14:paraId="7C821382" w14:textId="77777777" w:rsidR="00827713" w:rsidRPr="009F20B9" w:rsidRDefault="00827713" w:rsidP="00827713">
      <w:pPr>
        <w:ind w:left="2820" w:firstLine="720"/>
        <w:rPr>
          <w:rFonts w:ascii="Arial" w:hAnsi="Arial" w:cs="Arial"/>
          <w:i/>
          <w:sz w:val="20"/>
          <w:szCs w:val="20"/>
          <w:u w:color="000000"/>
        </w:rPr>
      </w:pPr>
      <w:r w:rsidRPr="009F20B9">
        <w:rPr>
          <w:rFonts w:ascii="Arial" w:hAnsi="Arial" w:cs="Arial"/>
          <w:sz w:val="20"/>
          <w:szCs w:val="20"/>
          <w:u w:color="000000"/>
        </w:rPr>
        <w:t>obec</w:t>
      </w:r>
      <w:r w:rsidRPr="009F20B9">
        <w:rPr>
          <w:rFonts w:ascii="Arial" w:hAnsi="Arial" w:cs="Arial"/>
          <w:i/>
          <w:sz w:val="20"/>
          <w:szCs w:val="20"/>
          <w:u w:color="000000"/>
        </w:rPr>
        <w:t xml:space="preserve"> (název obce + titul, jméno a </w:t>
      </w:r>
      <w:r w:rsidRPr="009F20B9">
        <w:rPr>
          <w:rFonts w:ascii="Arial" w:hAnsi="Arial" w:cs="Arial"/>
          <w:i/>
          <w:sz w:val="20"/>
          <w:szCs w:val="20"/>
          <w:u w:val="single" w:color="000000"/>
        </w:rPr>
        <w:t xml:space="preserve"> </w:t>
      </w:r>
      <w:r w:rsidRPr="009F20B9">
        <w:rPr>
          <w:rFonts w:ascii="Arial" w:hAnsi="Arial" w:cs="Arial"/>
          <w:i/>
          <w:sz w:val="20"/>
          <w:szCs w:val="20"/>
          <w:u w:color="000000"/>
        </w:rPr>
        <w:t xml:space="preserve">příjmení osoby </w:t>
      </w:r>
    </w:p>
    <w:p w14:paraId="25334B34" w14:textId="77777777" w:rsidR="00827713" w:rsidRPr="009F20B9" w:rsidRDefault="00827713" w:rsidP="00827713">
      <w:pPr>
        <w:ind w:left="2820" w:firstLine="720"/>
        <w:rPr>
          <w:rFonts w:ascii="Arial" w:hAnsi="Arial" w:cs="Arial"/>
          <w:i/>
          <w:sz w:val="20"/>
          <w:szCs w:val="20"/>
          <w:u w:color="000000"/>
        </w:rPr>
      </w:pPr>
      <w:r w:rsidRPr="009F20B9">
        <w:rPr>
          <w:rFonts w:ascii="Arial" w:hAnsi="Arial" w:cs="Arial"/>
          <w:i/>
          <w:sz w:val="20"/>
          <w:szCs w:val="20"/>
          <w:u w:color="000000"/>
        </w:rPr>
        <w:tab/>
      </w:r>
      <w:r w:rsidRPr="009F20B9">
        <w:rPr>
          <w:rFonts w:ascii="Arial" w:hAnsi="Arial" w:cs="Arial"/>
          <w:i/>
          <w:sz w:val="20"/>
          <w:szCs w:val="20"/>
          <w:u w:color="000000"/>
        </w:rPr>
        <w:tab/>
        <w:t xml:space="preserve">              oprávněné jednat za obec)</w:t>
      </w:r>
    </w:p>
    <w:p w14:paraId="3BD8CFCD" w14:textId="77777777" w:rsidR="00827713" w:rsidRPr="009F20B9" w:rsidRDefault="00827713" w:rsidP="00827713">
      <w:pPr>
        <w:ind w:left="2820" w:firstLine="720"/>
        <w:rPr>
          <w:rFonts w:ascii="Arial" w:hAnsi="Arial" w:cs="Arial"/>
          <w:i/>
          <w:sz w:val="20"/>
          <w:szCs w:val="20"/>
          <w:u w:color="000000"/>
        </w:rPr>
      </w:pPr>
      <w:r w:rsidRPr="009F20B9">
        <w:rPr>
          <w:rFonts w:ascii="Arial" w:hAnsi="Arial" w:cs="Arial"/>
          <w:i/>
          <w:sz w:val="20"/>
          <w:szCs w:val="20"/>
          <w:u w:color="000000"/>
        </w:rPr>
        <w:t xml:space="preserve"> </w:t>
      </w:r>
      <w:r w:rsidRPr="009F20B9">
        <w:rPr>
          <w:rFonts w:ascii="Arial" w:hAnsi="Arial" w:cs="Arial"/>
          <w:sz w:val="20"/>
          <w:szCs w:val="20"/>
          <w:u w:color="000000"/>
        </w:rPr>
        <w:t>kraj</w:t>
      </w:r>
      <w:r w:rsidRPr="009F20B9">
        <w:rPr>
          <w:rFonts w:ascii="Arial" w:hAnsi="Arial" w:cs="Arial"/>
          <w:i/>
          <w:sz w:val="20"/>
          <w:szCs w:val="20"/>
          <w:u w:color="000000"/>
        </w:rPr>
        <w:t xml:space="preserve"> (název kraje+ titul, jméno a </w:t>
      </w:r>
      <w:r w:rsidRPr="009F20B9">
        <w:rPr>
          <w:rFonts w:ascii="Arial" w:hAnsi="Arial" w:cs="Arial"/>
          <w:i/>
          <w:sz w:val="20"/>
          <w:szCs w:val="20"/>
          <w:u w:val="single" w:color="000000"/>
        </w:rPr>
        <w:t xml:space="preserve"> </w:t>
      </w:r>
      <w:r w:rsidRPr="009F20B9">
        <w:rPr>
          <w:rFonts w:ascii="Arial" w:hAnsi="Arial" w:cs="Arial"/>
          <w:i/>
          <w:sz w:val="20"/>
          <w:szCs w:val="20"/>
          <w:u w:color="000000"/>
        </w:rPr>
        <w:t xml:space="preserve">příjmení osoby </w:t>
      </w:r>
    </w:p>
    <w:p w14:paraId="07A8B103" w14:textId="77777777" w:rsidR="00827713" w:rsidRPr="009F20B9" w:rsidRDefault="00827713" w:rsidP="00827713">
      <w:pPr>
        <w:ind w:left="2880"/>
        <w:rPr>
          <w:rFonts w:ascii="Arial" w:hAnsi="Arial" w:cs="Arial"/>
          <w:i/>
          <w:sz w:val="20"/>
          <w:szCs w:val="20"/>
          <w:u w:color="000000"/>
        </w:rPr>
      </w:pPr>
      <w:r w:rsidRPr="009F20B9">
        <w:rPr>
          <w:rFonts w:ascii="Arial" w:hAnsi="Arial" w:cs="Arial"/>
          <w:i/>
          <w:sz w:val="20"/>
          <w:szCs w:val="20"/>
          <w:u w:color="000000"/>
        </w:rPr>
        <w:tab/>
      </w:r>
      <w:r w:rsidRPr="009F20B9">
        <w:rPr>
          <w:rFonts w:ascii="Arial" w:hAnsi="Arial" w:cs="Arial"/>
          <w:i/>
          <w:sz w:val="20"/>
          <w:szCs w:val="20"/>
          <w:u w:color="000000"/>
        </w:rPr>
        <w:tab/>
        <w:t xml:space="preserve">              oprávněné jednat za kraj)</w:t>
      </w:r>
    </w:p>
    <w:p w14:paraId="6D9B62C7" w14:textId="77777777" w:rsidR="00827713" w:rsidRPr="009F20B9" w:rsidRDefault="00827713" w:rsidP="00827713">
      <w:pPr>
        <w:jc w:val="both"/>
        <w:rPr>
          <w:rFonts w:ascii="Arial" w:hAnsi="Arial" w:cs="Arial"/>
          <w:sz w:val="20"/>
          <w:szCs w:val="20"/>
          <w:u w:color="000000"/>
        </w:rPr>
      </w:pPr>
    </w:p>
    <w:p w14:paraId="7D297050" w14:textId="77777777" w:rsidR="009712F5" w:rsidRDefault="009712F5">
      <w:pPr>
        <w:suppressAutoHyphens w:val="0"/>
        <w:autoSpaceDE w:val="0"/>
        <w:autoSpaceDN w:val="0"/>
        <w:adjustRightInd w:val="0"/>
        <w:rPr>
          <w:rFonts w:ascii="Arial" w:hAnsi="Arial" w:cs="Arial"/>
          <w:sz w:val="20"/>
          <w:szCs w:val="20"/>
        </w:rPr>
      </w:pPr>
    </w:p>
    <w:p w14:paraId="39C6AF5D" w14:textId="77777777" w:rsidR="00FC589A" w:rsidRDefault="00FC589A" w:rsidP="00FC589A">
      <w:pPr>
        <w:pStyle w:val="VnitrniText"/>
        <w:ind w:firstLine="142"/>
      </w:pPr>
    </w:p>
    <w:p w14:paraId="164257D5" w14:textId="77777777" w:rsidR="00CA2242" w:rsidRDefault="00CA2242" w:rsidP="00CA2242">
      <w:pPr>
        <w:pStyle w:val="VnitrniText"/>
        <w:ind w:firstLine="0"/>
      </w:pPr>
      <w:r>
        <w:t xml:space="preserve">Tato smlouva byla uveřejněna v registru smluv, vedeném dle zákona č. 340/2015 Sb., o registru smluv. </w:t>
      </w:r>
    </w:p>
    <w:p w14:paraId="0A304014" w14:textId="77777777" w:rsidR="00CA2242" w:rsidRDefault="00CA2242" w:rsidP="00CA2242">
      <w:pPr>
        <w:pStyle w:val="VnitrniText"/>
        <w:ind w:firstLine="0"/>
      </w:pPr>
    </w:p>
    <w:p w14:paraId="7816ED7E" w14:textId="77777777" w:rsidR="00CA2242" w:rsidRDefault="00CA2242" w:rsidP="00CA2242">
      <w:pPr>
        <w:pStyle w:val="VnitrniText"/>
        <w:ind w:firstLine="0"/>
      </w:pPr>
      <w:r>
        <w:t xml:space="preserve">Datum registrace …………………………. </w:t>
      </w:r>
    </w:p>
    <w:p w14:paraId="22A1FDC0" w14:textId="77777777" w:rsidR="00CA2242" w:rsidRDefault="00CA2242" w:rsidP="00CA2242">
      <w:pPr>
        <w:pStyle w:val="VnitrniText"/>
        <w:ind w:firstLine="0"/>
      </w:pPr>
    </w:p>
    <w:p w14:paraId="3B9075B5" w14:textId="77777777" w:rsidR="00CA2242" w:rsidRDefault="00CA2242" w:rsidP="00CA2242">
      <w:pPr>
        <w:pStyle w:val="VnitrniText"/>
        <w:ind w:firstLine="0"/>
      </w:pPr>
      <w:r>
        <w:t xml:space="preserve">ID smlouvy ……………………………... </w:t>
      </w:r>
    </w:p>
    <w:p w14:paraId="30007B1E" w14:textId="77777777" w:rsidR="00CA2242" w:rsidRDefault="00CA2242" w:rsidP="00CA2242">
      <w:pPr>
        <w:pStyle w:val="VnitrniText"/>
        <w:ind w:firstLine="0"/>
      </w:pPr>
    </w:p>
    <w:p w14:paraId="1D8009FD" w14:textId="77777777" w:rsidR="00CA2242" w:rsidRDefault="00CA2242" w:rsidP="00CA2242">
      <w:pPr>
        <w:pStyle w:val="VnitrniText"/>
        <w:ind w:firstLine="0"/>
      </w:pPr>
      <w:r>
        <w:t xml:space="preserve">ID verze……………………………... </w:t>
      </w:r>
    </w:p>
    <w:p w14:paraId="540BEB74" w14:textId="77777777" w:rsidR="00CA2242" w:rsidRDefault="00CA2242" w:rsidP="00CA2242">
      <w:pPr>
        <w:pStyle w:val="VnitrniText"/>
        <w:ind w:firstLine="0"/>
      </w:pPr>
    </w:p>
    <w:p w14:paraId="685491FC" w14:textId="77777777" w:rsidR="00CA2242" w:rsidRDefault="00CA2242" w:rsidP="00CA2242">
      <w:pPr>
        <w:pStyle w:val="VnitrniText"/>
        <w:ind w:firstLine="0"/>
      </w:pPr>
      <w:r>
        <w:t xml:space="preserve">Registraci provedl …………………………………………….. </w:t>
      </w:r>
    </w:p>
    <w:p w14:paraId="0F717061" w14:textId="77777777" w:rsidR="00CA2242" w:rsidRDefault="00CA2242" w:rsidP="00CA2242">
      <w:pPr>
        <w:pStyle w:val="VnitrniText"/>
        <w:ind w:firstLine="0"/>
      </w:pPr>
    </w:p>
    <w:p w14:paraId="0DF0E812" w14:textId="77777777" w:rsidR="00CA2242" w:rsidRDefault="00CA2242" w:rsidP="00CA2242">
      <w:pPr>
        <w:pStyle w:val="VnitrniText"/>
        <w:tabs>
          <w:tab w:val="left" w:pos="3969"/>
        </w:tabs>
        <w:ind w:firstLine="0"/>
      </w:pPr>
      <w:r>
        <w:t>V ……………… dne …………….</w:t>
      </w:r>
      <w:r>
        <w:tab/>
        <w:t xml:space="preserve">………………………. </w:t>
      </w:r>
    </w:p>
    <w:p w14:paraId="6E03C22B" w14:textId="77777777" w:rsidR="00CA2242" w:rsidRDefault="00CA2242" w:rsidP="00CA2242">
      <w:pPr>
        <w:pStyle w:val="VnitrniText"/>
        <w:tabs>
          <w:tab w:val="left" w:pos="3969"/>
        </w:tabs>
        <w:ind w:firstLine="0"/>
        <w:jc w:val="left"/>
      </w:pPr>
      <w:r>
        <w:tab/>
        <w:t>podpis odpovědného zaměstnance</w:t>
      </w:r>
    </w:p>
    <w:p w14:paraId="213CDE57" w14:textId="77777777" w:rsidR="00CA2242" w:rsidRDefault="00CA2242" w:rsidP="00CA2242">
      <w:pPr>
        <w:pStyle w:val="VnitrniText"/>
        <w:ind w:firstLine="0"/>
      </w:pPr>
    </w:p>
    <w:p w14:paraId="372A66AE" w14:textId="77777777" w:rsidR="00722C9B" w:rsidRPr="00D06D0F" w:rsidRDefault="00722C9B" w:rsidP="000B0AA7">
      <w:pPr>
        <w:pStyle w:val="VnitrniText"/>
      </w:pPr>
    </w:p>
    <w:p w14:paraId="70B1E817" w14:textId="77777777" w:rsidR="003307CF" w:rsidRPr="00D06D0F" w:rsidRDefault="003307CF" w:rsidP="000B0AA7">
      <w:pPr>
        <w:pStyle w:val="VnitrniText"/>
        <w:ind w:firstLine="0"/>
      </w:pPr>
    </w:p>
    <w:p w14:paraId="7421B41C" w14:textId="77777777" w:rsidR="003307CF" w:rsidRPr="00D06D0F" w:rsidRDefault="003307CF" w:rsidP="000B0AA7">
      <w:pPr>
        <w:pStyle w:val="VnitrniText"/>
        <w:ind w:firstLine="0"/>
      </w:pPr>
    </w:p>
    <w:p w14:paraId="4C079CD1" w14:textId="77777777" w:rsidR="003307CF" w:rsidRPr="00D06D0F" w:rsidRDefault="003307CF" w:rsidP="000B0AA7">
      <w:pPr>
        <w:pStyle w:val="VnitrniText"/>
        <w:ind w:firstLine="0"/>
      </w:pPr>
    </w:p>
    <w:p w14:paraId="5B17E780" w14:textId="77777777" w:rsidR="00F66E72" w:rsidRPr="00D06D0F" w:rsidRDefault="00F66E72" w:rsidP="000B0AA7">
      <w:pPr>
        <w:pStyle w:val="VnitrniText"/>
        <w:ind w:firstLine="0"/>
      </w:pPr>
    </w:p>
    <w:p w14:paraId="3F18F0B8" w14:textId="77777777" w:rsidR="00425E6C" w:rsidRPr="00D06D0F" w:rsidRDefault="00425E6C" w:rsidP="000B0AA7">
      <w:pPr>
        <w:pStyle w:val="VnitrniText"/>
        <w:ind w:firstLine="0"/>
      </w:pPr>
    </w:p>
    <w:p w14:paraId="3AD786CE" w14:textId="77777777"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CA039" w14:textId="77777777" w:rsidR="00A81BE1" w:rsidRDefault="00A81BE1">
      <w:r>
        <w:separator/>
      </w:r>
    </w:p>
  </w:endnote>
  <w:endnote w:type="continuationSeparator" w:id="0">
    <w:p w14:paraId="7E39A2BB" w14:textId="77777777" w:rsidR="00A81BE1" w:rsidRDefault="00A8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B5D02" w14:textId="77777777" w:rsidR="00A81BE1" w:rsidRDefault="00A81BE1">
      <w:r>
        <w:separator/>
      </w:r>
    </w:p>
  </w:footnote>
  <w:footnote w:type="continuationSeparator" w:id="0">
    <w:p w14:paraId="03FD87E4" w14:textId="77777777" w:rsidR="00A81BE1" w:rsidRDefault="00A81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249BB"/>
    <w:rsid w:val="00030C15"/>
    <w:rsid w:val="00044429"/>
    <w:rsid w:val="00057CBA"/>
    <w:rsid w:val="00060CE4"/>
    <w:rsid w:val="000713C9"/>
    <w:rsid w:val="000738A5"/>
    <w:rsid w:val="00075977"/>
    <w:rsid w:val="00077DDA"/>
    <w:rsid w:val="000835D9"/>
    <w:rsid w:val="00090E4A"/>
    <w:rsid w:val="000A05C2"/>
    <w:rsid w:val="000A05D4"/>
    <w:rsid w:val="000A29A2"/>
    <w:rsid w:val="000A602F"/>
    <w:rsid w:val="000B0AA7"/>
    <w:rsid w:val="000B1075"/>
    <w:rsid w:val="000B3BB9"/>
    <w:rsid w:val="000D609F"/>
    <w:rsid w:val="000E2F54"/>
    <w:rsid w:val="000E5AF6"/>
    <w:rsid w:val="00100347"/>
    <w:rsid w:val="00101C6D"/>
    <w:rsid w:val="00103375"/>
    <w:rsid w:val="00112F3C"/>
    <w:rsid w:val="00122D7B"/>
    <w:rsid w:val="00126EEB"/>
    <w:rsid w:val="001274AE"/>
    <w:rsid w:val="00132361"/>
    <w:rsid w:val="00136F17"/>
    <w:rsid w:val="00140462"/>
    <w:rsid w:val="00143674"/>
    <w:rsid w:val="00151A89"/>
    <w:rsid w:val="00170A4E"/>
    <w:rsid w:val="00181A52"/>
    <w:rsid w:val="0018318A"/>
    <w:rsid w:val="00190EA1"/>
    <w:rsid w:val="0019777F"/>
    <w:rsid w:val="001A00D9"/>
    <w:rsid w:val="001A5A3A"/>
    <w:rsid w:val="001C0D55"/>
    <w:rsid w:val="001C387A"/>
    <w:rsid w:val="001C6B2B"/>
    <w:rsid w:val="001D73FD"/>
    <w:rsid w:val="001E1CF7"/>
    <w:rsid w:val="002003E2"/>
    <w:rsid w:val="002029BF"/>
    <w:rsid w:val="00206BEA"/>
    <w:rsid w:val="002242C8"/>
    <w:rsid w:val="00227370"/>
    <w:rsid w:val="00227CC5"/>
    <w:rsid w:val="00230C2D"/>
    <w:rsid w:val="00232E62"/>
    <w:rsid w:val="0023665E"/>
    <w:rsid w:val="00245A89"/>
    <w:rsid w:val="0024684B"/>
    <w:rsid w:val="002469A8"/>
    <w:rsid w:val="00250D32"/>
    <w:rsid w:val="00251561"/>
    <w:rsid w:val="00253121"/>
    <w:rsid w:val="00257EB0"/>
    <w:rsid w:val="00261B6F"/>
    <w:rsid w:val="00263AF3"/>
    <w:rsid w:val="00274CCB"/>
    <w:rsid w:val="002809F9"/>
    <w:rsid w:val="00293BF9"/>
    <w:rsid w:val="0029466F"/>
    <w:rsid w:val="002B1AFF"/>
    <w:rsid w:val="002C0E97"/>
    <w:rsid w:val="002C4372"/>
    <w:rsid w:val="002C4C46"/>
    <w:rsid w:val="002C5ED7"/>
    <w:rsid w:val="002D443A"/>
    <w:rsid w:val="002E7356"/>
    <w:rsid w:val="002E7B91"/>
    <w:rsid w:val="002F47C2"/>
    <w:rsid w:val="002F6B13"/>
    <w:rsid w:val="002F7D99"/>
    <w:rsid w:val="003012FD"/>
    <w:rsid w:val="00303660"/>
    <w:rsid w:val="003057BA"/>
    <w:rsid w:val="0031058A"/>
    <w:rsid w:val="00311FF0"/>
    <w:rsid w:val="003224C9"/>
    <w:rsid w:val="003307CF"/>
    <w:rsid w:val="003316EA"/>
    <w:rsid w:val="003336E0"/>
    <w:rsid w:val="003339D6"/>
    <w:rsid w:val="00337C94"/>
    <w:rsid w:val="00337D06"/>
    <w:rsid w:val="003430A1"/>
    <w:rsid w:val="00361578"/>
    <w:rsid w:val="00363394"/>
    <w:rsid w:val="0036537D"/>
    <w:rsid w:val="00365BF0"/>
    <w:rsid w:val="003673F1"/>
    <w:rsid w:val="0037157C"/>
    <w:rsid w:val="00390A13"/>
    <w:rsid w:val="0039790A"/>
    <w:rsid w:val="003A432A"/>
    <w:rsid w:val="003B007A"/>
    <w:rsid w:val="003B4003"/>
    <w:rsid w:val="003B6CCF"/>
    <w:rsid w:val="003C1627"/>
    <w:rsid w:val="003C3CC3"/>
    <w:rsid w:val="003C4278"/>
    <w:rsid w:val="003D4F2E"/>
    <w:rsid w:val="003D6A83"/>
    <w:rsid w:val="003F56C5"/>
    <w:rsid w:val="0040389C"/>
    <w:rsid w:val="004243BC"/>
    <w:rsid w:val="00425A7B"/>
    <w:rsid w:val="00425E6C"/>
    <w:rsid w:val="004316D8"/>
    <w:rsid w:val="0043238D"/>
    <w:rsid w:val="00464535"/>
    <w:rsid w:val="0048690D"/>
    <w:rsid w:val="004961DA"/>
    <w:rsid w:val="004A3F22"/>
    <w:rsid w:val="004A4352"/>
    <w:rsid w:val="004A5163"/>
    <w:rsid w:val="004A5A92"/>
    <w:rsid w:val="004E11C1"/>
    <w:rsid w:val="004E368B"/>
    <w:rsid w:val="00500D6B"/>
    <w:rsid w:val="005211F0"/>
    <w:rsid w:val="00526280"/>
    <w:rsid w:val="00531759"/>
    <w:rsid w:val="00556316"/>
    <w:rsid w:val="00565DF2"/>
    <w:rsid w:val="00576EE6"/>
    <w:rsid w:val="00583F66"/>
    <w:rsid w:val="005B0329"/>
    <w:rsid w:val="005C5AF6"/>
    <w:rsid w:val="005D1D35"/>
    <w:rsid w:val="005D5C71"/>
    <w:rsid w:val="005D6836"/>
    <w:rsid w:val="005D7048"/>
    <w:rsid w:val="006069E5"/>
    <w:rsid w:val="00614963"/>
    <w:rsid w:val="006178AD"/>
    <w:rsid w:val="00634DC7"/>
    <w:rsid w:val="00637E47"/>
    <w:rsid w:val="006479E9"/>
    <w:rsid w:val="006536BE"/>
    <w:rsid w:val="00676CFF"/>
    <w:rsid w:val="006804B8"/>
    <w:rsid w:val="006856AD"/>
    <w:rsid w:val="006944BC"/>
    <w:rsid w:val="006A6C71"/>
    <w:rsid w:val="006B51FD"/>
    <w:rsid w:val="006D086F"/>
    <w:rsid w:val="006D0D71"/>
    <w:rsid w:val="006D5D8D"/>
    <w:rsid w:val="006D7824"/>
    <w:rsid w:val="006E336F"/>
    <w:rsid w:val="006E33CA"/>
    <w:rsid w:val="006E59C4"/>
    <w:rsid w:val="006F5108"/>
    <w:rsid w:val="006F6A1B"/>
    <w:rsid w:val="007057A6"/>
    <w:rsid w:val="0070591A"/>
    <w:rsid w:val="007103C4"/>
    <w:rsid w:val="0071659D"/>
    <w:rsid w:val="00717EA2"/>
    <w:rsid w:val="00722843"/>
    <w:rsid w:val="00722C9B"/>
    <w:rsid w:val="00723D33"/>
    <w:rsid w:val="00737777"/>
    <w:rsid w:val="007431BA"/>
    <w:rsid w:val="007537E0"/>
    <w:rsid w:val="0076112C"/>
    <w:rsid w:val="00761B51"/>
    <w:rsid w:val="007633D3"/>
    <w:rsid w:val="00783CF2"/>
    <w:rsid w:val="0079412E"/>
    <w:rsid w:val="00795771"/>
    <w:rsid w:val="0079683B"/>
    <w:rsid w:val="007A0E22"/>
    <w:rsid w:val="007B15D9"/>
    <w:rsid w:val="007D2608"/>
    <w:rsid w:val="007F0181"/>
    <w:rsid w:val="007F1B83"/>
    <w:rsid w:val="008173E3"/>
    <w:rsid w:val="0082535B"/>
    <w:rsid w:val="00827713"/>
    <w:rsid w:val="00830569"/>
    <w:rsid w:val="008345B3"/>
    <w:rsid w:val="00841677"/>
    <w:rsid w:val="008505AD"/>
    <w:rsid w:val="008851FA"/>
    <w:rsid w:val="00887ED7"/>
    <w:rsid w:val="00895CF0"/>
    <w:rsid w:val="008A1232"/>
    <w:rsid w:val="008A300A"/>
    <w:rsid w:val="008A4DA6"/>
    <w:rsid w:val="008A54CA"/>
    <w:rsid w:val="008B6B62"/>
    <w:rsid w:val="008C1227"/>
    <w:rsid w:val="008D481B"/>
    <w:rsid w:val="008D5012"/>
    <w:rsid w:val="008D52B4"/>
    <w:rsid w:val="008D5C23"/>
    <w:rsid w:val="008E07E0"/>
    <w:rsid w:val="008E43C7"/>
    <w:rsid w:val="008F306D"/>
    <w:rsid w:val="008F7719"/>
    <w:rsid w:val="008F7B5E"/>
    <w:rsid w:val="00914BE3"/>
    <w:rsid w:val="00915776"/>
    <w:rsid w:val="0092090F"/>
    <w:rsid w:val="00930423"/>
    <w:rsid w:val="0093055D"/>
    <w:rsid w:val="00932D30"/>
    <w:rsid w:val="009579A9"/>
    <w:rsid w:val="009603E5"/>
    <w:rsid w:val="00961005"/>
    <w:rsid w:val="00970C02"/>
    <w:rsid w:val="00970EE4"/>
    <w:rsid w:val="009712F5"/>
    <w:rsid w:val="00971DFB"/>
    <w:rsid w:val="009A30E2"/>
    <w:rsid w:val="009B300A"/>
    <w:rsid w:val="009C2C86"/>
    <w:rsid w:val="009C6A18"/>
    <w:rsid w:val="009D0DDC"/>
    <w:rsid w:val="009D1A88"/>
    <w:rsid w:val="009D2F14"/>
    <w:rsid w:val="009D4580"/>
    <w:rsid w:val="009E166C"/>
    <w:rsid w:val="009E2AED"/>
    <w:rsid w:val="009F1EB1"/>
    <w:rsid w:val="00A01666"/>
    <w:rsid w:val="00A07F0F"/>
    <w:rsid w:val="00A1698F"/>
    <w:rsid w:val="00A21E6E"/>
    <w:rsid w:val="00A3392F"/>
    <w:rsid w:val="00A34803"/>
    <w:rsid w:val="00A35A72"/>
    <w:rsid w:val="00A4751B"/>
    <w:rsid w:val="00A621EF"/>
    <w:rsid w:val="00A66E77"/>
    <w:rsid w:val="00A73D4E"/>
    <w:rsid w:val="00A74BA3"/>
    <w:rsid w:val="00A7544F"/>
    <w:rsid w:val="00A7577B"/>
    <w:rsid w:val="00A81BE1"/>
    <w:rsid w:val="00A87A30"/>
    <w:rsid w:val="00A93619"/>
    <w:rsid w:val="00A941AC"/>
    <w:rsid w:val="00A974C4"/>
    <w:rsid w:val="00AA2ADC"/>
    <w:rsid w:val="00AC1FD6"/>
    <w:rsid w:val="00AC3EC5"/>
    <w:rsid w:val="00AC7C6B"/>
    <w:rsid w:val="00AD0782"/>
    <w:rsid w:val="00AD27BC"/>
    <w:rsid w:val="00AE18A9"/>
    <w:rsid w:val="00AF0382"/>
    <w:rsid w:val="00AF2149"/>
    <w:rsid w:val="00AF5FDA"/>
    <w:rsid w:val="00B022CE"/>
    <w:rsid w:val="00B042AF"/>
    <w:rsid w:val="00B10575"/>
    <w:rsid w:val="00B211B3"/>
    <w:rsid w:val="00B23058"/>
    <w:rsid w:val="00B42E23"/>
    <w:rsid w:val="00B45DBA"/>
    <w:rsid w:val="00B47C55"/>
    <w:rsid w:val="00B6447E"/>
    <w:rsid w:val="00B757A7"/>
    <w:rsid w:val="00B81D37"/>
    <w:rsid w:val="00B9043A"/>
    <w:rsid w:val="00BA3C66"/>
    <w:rsid w:val="00BB37D9"/>
    <w:rsid w:val="00BB6A7B"/>
    <w:rsid w:val="00BC17A6"/>
    <w:rsid w:val="00BC54A3"/>
    <w:rsid w:val="00BC66CD"/>
    <w:rsid w:val="00BD1BBC"/>
    <w:rsid w:val="00BD2928"/>
    <w:rsid w:val="00BE3EC9"/>
    <w:rsid w:val="00BE526D"/>
    <w:rsid w:val="00C038CC"/>
    <w:rsid w:val="00C05330"/>
    <w:rsid w:val="00C10AEE"/>
    <w:rsid w:val="00C11C0A"/>
    <w:rsid w:val="00C1654D"/>
    <w:rsid w:val="00C31774"/>
    <w:rsid w:val="00C37A15"/>
    <w:rsid w:val="00C5272C"/>
    <w:rsid w:val="00C6727E"/>
    <w:rsid w:val="00C67C66"/>
    <w:rsid w:val="00C75CFA"/>
    <w:rsid w:val="00C8663B"/>
    <w:rsid w:val="00C9018E"/>
    <w:rsid w:val="00CA2242"/>
    <w:rsid w:val="00CA5922"/>
    <w:rsid w:val="00CA7CC9"/>
    <w:rsid w:val="00CB35F4"/>
    <w:rsid w:val="00CB5F51"/>
    <w:rsid w:val="00CC1097"/>
    <w:rsid w:val="00CC4CBF"/>
    <w:rsid w:val="00CC5483"/>
    <w:rsid w:val="00CD194E"/>
    <w:rsid w:val="00CD348C"/>
    <w:rsid w:val="00CE10CA"/>
    <w:rsid w:val="00CF17C0"/>
    <w:rsid w:val="00CF1CED"/>
    <w:rsid w:val="00D010C4"/>
    <w:rsid w:val="00D02FD6"/>
    <w:rsid w:val="00D06D0F"/>
    <w:rsid w:val="00D12D2D"/>
    <w:rsid w:val="00D24258"/>
    <w:rsid w:val="00D27E81"/>
    <w:rsid w:val="00D36269"/>
    <w:rsid w:val="00D4325F"/>
    <w:rsid w:val="00D43B46"/>
    <w:rsid w:val="00D43C07"/>
    <w:rsid w:val="00D45704"/>
    <w:rsid w:val="00D471AC"/>
    <w:rsid w:val="00D51881"/>
    <w:rsid w:val="00D51A2A"/>
    <w:rsid w:val="00D536D6"/>
    <w:rsid w:val="00D53A35"/>
    <w:rsid w:val="00DA6E53"/>
    <w:rsid w:val="00DB4B6D"/>
    <w:rsid w:val="00DB57EC"/>
    <w:rsid w:val="00DC7E37"/>
    <w:rsid w:val="00DD1E59"/>
    <w:rsid w:val="00DD5FE3"/>
    <w:rsid w:val="00DD691A"/>
    <w:rsid w:val="00DE0D0A"/>
    <w:rsid w:val="00DE2D14"/>
    <w:rsid w:val="00DE3B70"/>
    <w:rsid w:val="00DE5EC4"/>
    <w:rsid w:val="00DF01E7"/>
    <w:rsid w:val="00DF2F14"/>
    <w:rsid w:val="00E16933"/>
    <w:rsid w:val="00E16B45"/>
    <w:rsid w:val="00E227E9"/>
    <w:rsid w:val="00E25A29"/>
    <w:rsid w:val="00E46414"/>
    <w:rsid w:val="00E503CF"/>
    <w:rsid w:val="00E60971"/>
    <w:rsid w:val="00E61F91"/>
    <w:rsid w:val="00E63A04"/>
    <w:rsid w:val="00E75539"/>
    <w:rsid w:val="00E83102"/>
    <w:rsid w:val="00E83118"/>
    <w:rsid w:val="00E85F55"/>
    <w:rsid w:val="00E92626"/>
    <w:rsid w:val="00EA19FB"/>
    <w:rsid w:val="00EB6C54"/>
    <w:rsid w:val="00EC467B"/>
    <w:rsid w:val="00ED43D6"/>
    <w:rsid w:val="00EE5067"/>
    <w:rsid w:val="00EE55DE"/>
    <w:rsid w:val="00EF2483"/>
    <w:rsid w:val="00F02239"/>
    <w:rsid w:val="00F02A82"/>
    <w:rsid w:val="00F06757"/>
    <w:rsid w:val="00F13881"/>
    <w:rsid w:val="00F2225C"/>
    <w:rsid w:val="00F23993"/>
    <w:rsid w:val="00F26A5F"/>
    <w:rsid w:val="00F4287B"/>
    <w:rsid w:val="00F44CF4"/>
    <w:rsid w:val="00F500AD"/>
    <w:rsid w:val="00F61148"/>
    <w:rsid w:val="00F66559"/>
    <w:rsid w:val="00F66E72"/>
    <w:rsid w:val="00F71353"/>
    <w:rsid w:val="00F84387"/>
    <w:rsid w:val="00FA091E"/>
    <w:rsid w:val="00FA1CE3"/>
    <w:rsid w:val="00FA41FA"/>
    <w:rsid w:val="00FA7FF5"/>
    <w:rsid w:val="00FB2C23"/>
    <w:rsid w:val="00FB2F67"/>
    <w:rsid w:val="00FB6E4E"/>
    <w:rsid w:val="00FC589A"/>
    <w:rsid w:val="00FD6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9A2D51"/>
  <w14:defaultImageDpi w14:val="0"/>
  <w15:docId w15:val="{AEC4AE0E-A823-429D-BA7F-1ADEF9EC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FC58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451008">
      <w:bodyDiv w:val="1"/>
      <w:marLeft w:val="0"/>
      <w:marRight w:val="0"/>
      <w:marTop w:val="0"/>
      <w:marBottom w:val="0"/>
      <w:divBdr>
        <w:top w:val="none" w:sz="0" w:space="0" w:color="auto"/>
        <w:left w:val="none" w:sz="0" w:space="0" w:color="auto"/>
        <w:bottom w:val="none" w:sz="0" w:space="0" w:color="auto"/>
        <w:right w:val="none" w:sz="0" w:space="0" w:color="auto"/>
      </w:divBdr>
    </w:div>
    <w:div w:id="1173447208">
      <w:bodyDiv w:val="1"/>
      <w:marLeft w:val="0"/>
      <w:marRight w:val="0"/>
      <w:marTop w:val="0"/>
      <w:marBottom w:val="0"/>
      <w:divBdr>
        <w:top w:val="none" w:sz="0" w:space="0" w:color="auto"/>
        <w:left w:val="none" w:sz="0" w:space="0" w:color="auto"/>
        <w:bottom w:val="none" w:sz="0" w:space="0" w:color="auto"/>
        <w:right w:val="none" w:sz="0" w:space="0" w:color="auto"/>
      </w:divBdr>
    </w:div>
    <w:div w:id="1473869794">
      <w:marLeft w:val="0"/>
      <w:marRight w:val="0"/>
      <w:marTop w:val="0"/>
      <w:marBottom w:val="0"/>
      <w:divBdr>
        <w:top w:val="none" w:sz="0" w:space="0" w:color="auto"/>
        <w:left w:val="none" w:sz="0" w:space="0" w:color="auto"/>
        <w:bottom w:val="none" w:sz="0" w:space="0" w:color="auto"/>
        <w:right w:val="none" w:sz="0" w:space="0" w:color="auto"/>
      </w:divBdr>
    </w:div>
    <w:div w:id="1473869795">
      <w:marLeft w:val="0"/>
      <w:marRight w:val="0"/>
      <w:marTop w:val="0"/>
      <w:marBottom w:val="0"/>
      <w:divBdr>
        <w:top w:val="none" w:sz="0" w:space="0" w:color="auto"/>
        <w:left w:val="none" w:sz="0" w:space="0" w:color="auto"/>
        <w:bottom w:val="none" w:sz="0" w:space="0" w:color="auto"/>
        <w:right w:val="none" w:sz="0" w:space="0" w:color="auto"/>
      </w:divBdr>
    </w:div>
    <w:div w:id="1473869796">
      <w:marLeft w:val="0"/>
      <w:marRight w:val="0"/>
      <w:marTop w:val="0"/>
      <w:marBottom w:val="0"/>
      <w:divBdr>
        <w:top w:val="none" w:sz="0" w:space="0" w:color="auto"/>
        <w:left w:val="none" w:sz="0" w:space="0" w:color="auto"/>
        <w:bottom w:val="none" w:sz="0" w:space="0" w:color="auto"/>
        <w:right w:val="none" w:sz="0" w:space="0" w:color="auto"/>
      </w:divBdr>
    </w:div>
    <w:div w:id="1473869797">
      <w:marLeft w:val="0"/>
      <w:marRight w:val="0"/>
      <w:marTop w:val="0"/>
      <w:marBottom w:val="0"/>
      <w:divBdr>
        <w:top w:val="none" w:sz="0" w:space="0" w:color="auto"/>
        <w:left w:val="none" w:sz="0" w:space="0" w:color="auto"/>
        <w:bottom w:val="none" w:sz="0" w:space="0" w:color="auto"/>
        <w:right w:val="none" w:sz="0" w:space="0" w:color="auto"/>
      </w:divBdr>
    </w:div>
    <w:div w:id="1473869798">
      <w:marLeft w:val="0"/>
      <w:marRight w:val="0"/>
      <w:marTop w:val="0"/>
      <w:marBottom w:val="0"/>
      <w:divBdr>
        <w:top w:val="none" w:sz="0" w:space="0" w:color="auto"/>
        <w:left w:val="none" w:sz="0" w:space="0" w:color="auto"/>
        <w:bottom w:val="none" w:sz="0" w:space="0" w:color="auto"/>
        <w:right w:val="none" w:sz="0" w:space="0" w:color="auto"/>
      </w:divBdr>
    </w:div>
    <w:div w:id="1473869799">
      <w:marLeft w:val="0"/>
      <w:marRight w:val="0"/>
      <w:marTop w:val="0"/>
      <w:marBottom w:val="0"/>
      <w:divBdr>
        <w:top w:val="none" w:sz="0" w:space="0" w:color="auto"/>
        <w:left w:val="none" w:sz="0" w:space="0" w:color="auto"/>
        <w:bottom w:val="none" w:sz="0" w:space="0" w:color="auto"/>
        <w:right w:val="none" w:sz="0" w:space="0" w:color="auto"/>
      </w:divBdr>
    </w:div>
    <w:div w:id="1473869800">
      <w:marLeft w:val="0"/>
      <w:marRight w:val="0"/>
      <w:marTop w:val="0"/>
      <w:marBottom w:val="0"/>
      <w:divBdr>
        <w:top w:val="none" w:sz="0" w:space="0" w:color="auto"/>
        <w:left w:val="none" w:sz="0" w:space="0" w:color="auto"/>
        <w:bottom w:val="none" w:sz="0" w:space="0" w:color="auto"/>
        <w:right w:val="none" w:sz="0" w:space="0" w:color="auto"/>
      </w:divBdr>
    </w:div>
    <w:div w:id="1473869801">
      <w:marLeft w:val="0"/>
      <w:marRight w:val="0"/>
      <w:marTop w:val="0"/>
      <w:marBottom w:val="0"/>
      <w:divBdr>
        <w:top w:val="none" w:sz="0" w:space="0" w:color="auto"/>
        <w:left w:val="none" w:sz="0" w:space="0" w:color="auto"/>
        <w:bottom w:val="none" w:sz="0" w:space="0" w:color="auto"/>
        <w:right w:val="none" w:sz="0" w:space="0" w:color="auto"/>
      </w:divBdr>
    </w:div>
    <w:div w:id="1473869802">
      <w:marLeft w:val="0"/>
      <w:marRight w:val="0"/>
      <w:marTop w:val="0"/>
      <w:marBottom w:val="0"/>
      <w:divBdr>
        <w:top w:val="none" w:sz="0" w:space="0" w:color="auto"/>
        <w:left w:val="none" w:sz="0" w:space="0" w:color="auto"/>
        <w:bottom w:val="none" w:sz="0" w:space="0" w:color="auto"/>
        <w:right w:val="none" w:sz="0" w:space="0" w:color="auto"/>
      </w:divBdr>
    </w:div>
    <w:div w:id="1473869803">
      <w:marLeft w:val="0"/>
      <w:marRight w:val="0"/>
      <w:marTop w:val="0"/>
      <w:marBottom w:val="0"/>
      <w:divBdr>
        <w:top w:val="none" w:sz="0" w:space="0" w:color="auto"/>
        <w:left w:val="none" w:sz="0" w:space="0" w:color="auto"/>
        <w:bottom w:val="none" w:sz="0" w:space="0" w:color="auto"/>
        <w:right w:val="none" w:sz="0" w:space="0" w:color="auto"/>
      </w:divBdr>
    </w:div>
    <w:div w:id="1473869804">
      <w:marLeft w:val="0"/>
      <w:marRight w:val="0"/>
      <w:marTop w:val="0"/>
      <w:marBottom w:val="0"/>
      <w:divBdr>
        <w:top w:val="none" w:sz="0" w:space="0" w:color="auto"/>
        <w:left w:val="none" w:sz="0" w:space="0" w:color="auto"/>
        <w:bottom w:val="none" w:sz="0" w:space="0" w:color="auto"/>
        <w:right w:val="none" w:sz="0" w:space="0" w:color="auto"/>
      </w:divBdr>
    </w:div>
    <w:div w:id="1473869805">
      <w:marLeft w:val="0"/>
      <w:marRight w:val="0"/>
      <w:marTop w:val="0"/>
      <w:marBottom w:val="0"/>
      <w:divBdr>
        <w:top w:val="none" w:sz="0" w:space="0" w:color="auto"/>
        <w:left w:val="none" w:sz="0" w:space="0" w:color="auto"/>
        <w:bottom w:val="none" w:sz="0" w:space="0" w:color="auto"/>
        <w:right w:val="none" w:sz="0" w:space="0" w:color="auto"/>
      </w:divBdr>
    </w:div>
    <w:div w:id="1473869806">
      <w:marLeft w:val="0"/>
      <w:marRight w:val="0"/>
      <w:marTop w:val="0"/>
      <w:marBottom w:val="0"/>
      <w:divBdr>
        <w:top w:val="none" w:sz="0" w:space="0" w:color="auto"/>
        <w:left w:val="none" w:sz="0" w:space="0" w:color="auto"/>
        <w:bottom w:val="none" w:sz="0" w:space="0" w:color="auto"/>
        <w:right w:val="none" w:sz="0" w:space="0" w:color="auto"/>
      </w:divBdr>
    </w:div>
    <w:div w:id="1473869807">
      <w:marLeft w:val="0"/>
      <w:marRight w:val="0"/>
      <w:marTop w:val="0"/>
      <w:marBottom w:val="0"/>
      <w:divBdr>
        <w:top w:val="none" w:sz="0" w:space="0" w:color="auto"/>
        <w:left w:val="none" w:sz="0" w:space="0" w:color="auto"/>
        <w:bottom w:val="none" w:sz="0" w:space="0" w:color="auto"/>
        <w:right w:val="none" w:sz="0" w:space="0" w:color="auto"/>
      </w:divBdr>
    </w:div>
    <w:div w:id="1473869808">
      <w:marLeft w:val="0"/>
      <w:marRight w:val="0"/>
      <w:marTop w:val="0"/>
      <w:marBottom w:val="0"/>
      <w:divBdr>
        <w:top w:val="none" w:sz="0" w:space="0" w:color="auto"/>
        <w:left w:val="none" w:sz="0" w:space="0" w:color="auto"/>
        <w:bottom w:val="none" w:sz="0" w:space="0" w:color="auto"/>
        <w:right w:val="none" w:sz="0" w:space="0" w:color="auto"/>
      </w:divBdr>
    </w:div>
    <w:div w:id="1473869809">
      <w:marLeft w:val="0"/>
      <w:marRight w:val="0"/>
      <w:marTop w:val="0"/>
      <w:marBottom w:val="0"/>
      <w:divBdr>
        <w:top w:val="none" w:sz="0" w:space="0" w:color="auto"/>
        <w:left w:val="none" w:sz="0" w:space="0" w:color="auto"/>
        <w:bottom w:val="none" w:sz="0" w:space="0" w:color="auto"/>
        <w:right w:val="none" w:sz="0" w:space="0" w:color="auto"/>
      </w:divBdr>
    </w:div>
    <w:div w:id="1473869810">
      <w:marLeft w:val="0"/>
      <w:marRight w:val="0"/>
      <w:marTop w:val="0"/>
      <w:marBottom w:val="0"/>
      <w:divBdr>
        <w:top w:val="none" w:sz="0" w:space="0" w:color="auto"/>
        <w:left w:val="none" w:sz="0" w:space="0" w:color="auto"/>
        <w:bottom w:val="none" w:sz="0" w:space="0" w:color="auto"/>
        <w:right w:val="none" w:sz="0" w:space="0" w:color="auto"/>
      </w:divBdr>
    </w:div>
    <w:div w:id="1473869811">
      <w:marLeft w:val="0"/>
      <w:marRight w:val="0"/>
      <w:marTop w:val="0"/>
      <w:marBottom w:val="0"/>
      <w:divBdr>
        <w:top w:val="none" w:sz="0" w:space="0" w:color="auto"/>
        <w:left w:val="none" w:sz="0" w:space="0" w:color="auto"/>
        <w:bottom w:val="none" w:sz="0" w:space="0" w:color="auto"/>
        <w:right w:val="none" w:sz="0" w:space="0" w:color="auto"/>
      </w:divBdr>
    </w:div>
    <w:div w:id="1473869812">
      <w:marLeft w:val="0"/>
      <w:marRight w:val="0"/>
      <w:marTop w:val="0"/>
      <w:marBottom w:val="0"/>
      <w:divBdr>
        <w:top w:val="none" w:sz="0" w:space="0" w:color="auto"/>
        <w:left w:val="none" w:sz="0" w:space="0" w:color="auto"/>
        <w:bottom w:val="none" w:sz="0" w:space="0" w:color="auto"/>
        <w:right w:val="none" w:sz="0" w:space="0" w:color="auto"/>
      </w:divBdr>
    </w:div>
    <w:div w:id="1473869813">
      <w:marLeft w:val="0"/>
      <w:marRight w:val="0"/>
      <w:marTop w:val="0"/>
      <w:marBottom w:val="0"/>
      <w:divBdr>
        <w:top w:val="none" w:sz="0" w:space="0" w:color="auto"/>
        <w:left w:val="none" w:sz="0" w:space="0" w:color="auto"/>
        <w:bottom w:val="none" w:sz="0" w:space="0" w:color="auto"/>
        <w:right w:val="none" w:sz="0" w:space="0" w:color="auto"/>
      </w:divBdr>
    </w:div>
    <w:div w:id="1473869814">
      <w:marLeft w:val="0"/>
      <w:marRight w:val="0"/>
      <w:marTop w:val="0"/>
      <w:marBottom w:val="0"/>
      <w:divBdr>
        <w:top w:val="none" w:sz="0" w:space="0" w:color="auto"/>
        <w:left w:val="none" w:sz="0" w:space="0" w:color="auto"/>
        <w:bottom w:val="none" w:sz="0" w:space="0" w:color="auto"/>
        <w:right w:val="none" w:sz="0" w:space="0" w:color="auto"/>
      </w:divBdr>
    </w:div>
    <w:div w:id="1473869815">
      <w:marLeft w:val="0"/>
      <w:marRight w:val="0"/>
      <w:marTop w:val="0"/>
      <w:marBottom w:val="0"/>
      <w:divBdr>
        <w:top w:val="none" w:sz="0" w:space="0" w:color="auto"/>
        <w:left w:val="none" w:sz="0" w:space="0" w:color="auto"/>
        <w:bottom w:val="none" w:sz="0" w:space="0" w:color="auto"/>
        <w:right w:val="none" w:sz="0" w:space="0" w:color="auto"/>
      </w:divBdr>
    </w:div>
    <w:div w:id="1473869816">
      <w:marLeft w:val="0"/>
      <w:marRight w:val="0"/>
      <w:marTop w:val="0"/>
      <w:marBottom w:val="0"/>
      <w:divBdr>
        <w:top w:val="none" w:sz="0" w:space="0" w:color="auto"/>
        <w:left w:val="none" w:sz="0" w:space="0" w:color="auto"/>
        <w:bottom w:val="none" w:sz="0" w:space="0" w:color="auto"/>
        <w:right w:val="none" w:sz="0" w:space="0" w:color="auto"/>
      </w:divBdr>
    </w:div>
    <w:div w:id="1473869817">
      <w:marLeft w:val="0"/>
      <w:marRight w:val="0"/>
      <w:marTop w:val="0"/>
      <w:marBottom w:val="0"/>
      <w:divBdr>
        <w:top w:val="none" w:sz="0" w:space="0" w:color="auto"/>
        <w:left w:val="none" w:sz="0" w:space="0" w:color="auto"/>
        <w:bottom w:val="none" w:sz="0" w:space="0" w:color="auto"/>
        <w:right w:val="none" w:sz="0" w:space="0" w:color="auto"/>
      </w:divBdr>
    </w:div>
    <w:div w:id="1473869818">
      <w:marLeft w:val="0"/>
      <w:marRight w:val="0"/>
      <w:marTop w:val="0"/>
      <w:marBottom w:val="0"/>
      <w:divBdr>
        <w:top w:val="none" w:sz="0" w:space="0" w:color="auto"/>
        <w:left w:val="none" w:sz="0" w:space="0" w:color="auto"/>
        <w:bottom w:val="none" w:sz="0" w:space="0" w:color="auto"/>
        <w:right w:val="none" w:sz="0" w:space="0" w:color="auto"/>
      </w:divBdr>
    </w:div>
    <w:div w:id="1473869819">
      <w:marLeft w:val="0"/>
      <w:marRight w:val="0"/>
      <w:marTop w:val="0"/>
      <w:marBottom w:val="0"/>
      <w:divBdr>
        <w:top w:val="none" w:sz="0" w:space="0" w:color="auto"/>
        <w:left w:val="none" w:sz="0" w:space="0" w:color="auto"/>
        <w:bottom w:val="none" w:sz="0" w:space="0" w:color="auto"/>
        <w:right w:val="none" w:sz="0" w:space="0" w:color="auto"/>
      </w:divBdr>
    </w:div>
    <w:div w:id="1473869820">
      <w:marLeft w:val="0"/>
      <w:marRight w:val="0"/>
      <w:marTop w:val="0"/>
      <w:marBottom w:val="0"/>
      <w:divBdr>
        <w:top w:val="none" w:sz="0" w:space="0" w:color="auto"/>
        <w:left w:val="none" w:sz="0" w:space="0" w:color="auto"/>
        <w:bottom w:val="none" w:sz="0" w:space="0" w:color="auto"/>
        <w:right w:val="none" w:sz="0" w:space="0" w:color="auto"/>
      </w:divBdr>
    </w:div>
    <w:div w:id="1889148459">
      <w:bodyDiv w:val="1"/>
      <w:marLeft w:val="0"/>
      <w:marRight w:val="0"/>
      <w:marTop w:val="0"/>
      <w:marBottom w:val="0"/>
      <w:divBdr>
        <w:top w:val="none" w:sz="0" w:space="0" w:color="auto"/>
        <w:left w:val="none" w:sz="0" w:space="0" w:color="auto"/>
        <w:bottom w:val="none" w:sz="0" w:space="0" w:color="auto"/>
        <w:right w:val="none" w:sz="0" w:space="0" w:color="auto"/>
      </w:divBdr>
    </w:div>
    <w:div w:id="19302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3031</Words>
  <Characters>19283</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Konvičková Pavlína</dc:creator>
  <cp:keywords/>
  <dc:description/>
  <cp:lastModifiedBy>Kubík Přemysl Ing.</cp:lastModifiedBy>
  <cp:revision>6</cp:revision>
  <cp:lastPrinted>2004-12-15T14:06:00Z</cp:lastPrinted>
  <dcterms:created xsi:type="dcterms:W3CDTF">2020-09-07T11:57:00Z</dcterms:created>
  <dcterms:modified xsi:type="dcterms:W3CDTF">2021-04-21T09:15:00Z</dcterms:modified>
</cp:coreProperties>
</file>