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7F76B29F"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C5278E">
        <w:rPr>
          <w:rFonts w:ascii="Times New Roman" w:hAnsi="Times New Roman"/>
          <w:b/>
          <w:bCs/>
          <w:szCs w:val="24"/>
        </w:rPr>
        <w:t>103</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2EE54912" w:rsidR="00C326C7" w:rsidRPr="004A631C" w:rsidRDefault="00C326C7" w:rsidP="00EE3B8E">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EA4CB1">
        <w:rPr>
          <w:szCs w:val="24"/>
        </w:rPr>
        <w:t>138104</w:t>
      </w:r>
      <w:r w:rsidR="00EE3B8E">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340E9028"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EA5602">
        <w:rPr>
          <w:rFonts w:ascii="Times New Roman" w:hAnsi="Times New Roman" w:cs="Times New Roman"/>
          <w:b/>
        </w:rPr>
        <w:t>5</w:t>
      </w:r>
      <w:r w:rsidRPr="002B2032">
        <w:rPr>
          <w:rFonts w:ascii="Times New Roman" w:hAnsi="Times New Roman" w:cs="Times New Roman"/>
          <w:b/>
        </w:rPr>
        <w:t xml:space="preserve"> (</w:t>
      </w:r>
      <w:r w:rsidR="00EA5602">
        <w:rPr>
          <w:rFonts w:ascii="Times New Roman" w:hAnsi="Times New Roman" w:cs="Times New Roman"/>
          <w:b/>
        </w:rPr>
        <w:t>pě</w:t>
      </w:r>
      <w:r w:rsidR="00F00F64">
        <w:rPr>
          <w:rFonts w:ascii="Times New Roman" w:hAnsi="Times New Roman" w:cs="Times New Roman"/>
          <w:b/>
        </w:rPr>
        <w:t>t</w:t>
      </w:r>
      <w:r w:rsidRPr="002B2032">
        <w:rPr>
          <w:rFonts w:ascii="Times New Roman" w:hAnsi="Times New Roman" w:cs="Times New Roman"/>
          <w:b/>
        </w:rPr>
        <w:t xml:space="preserve">)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 xml:space="preserve">Smluvní strany se dohodly, že na úhradu kupní ceny stanovené v odst. 1 </w:t>
      </w:r>
      <w:r>
        <w:rPr>
          <w:rFonts w:ascii="Times New Roman" w:hAnsi="Times New Roman" w:cs="Times New Roman"/>
          <w:szCs w:val="24"/>
        </w:rPr>
        <w:t xml:space="preserve">tohoto článku </w:t>
      </w:r>
      <w:r w:rsidRPr="002B2032">
        <w:rPr>
          <w:rFonts w:ascii="Times New Roman" w:hAnsi="Times New Roman" w:cs="Times New Roman"/>
          <w:szCs w:val="24"/>
        </w:rPr>
        <w:t>bude použita částka ve výši ………….</w:t>
      </w:r>
      <w:r>
        <w:rPr>
          <w:rFonts w:ascii="Times New Roman" w:hAnsi="Times New Roman" w:cs="Times New Roman"/>
          <w:szCs w:val="24"/>
        </w:rPr>
        <w:t xml:space="preserve"> </w:t>
      </w:r>
      <w:r w:rsidRPr="002B2032">
        <w:rPr>
          <w:rFonts w:ascii="Times New Roman" w:hAnsi="Times New Roman" w:cs="Times New Roman"/>
          <w:szCs w:val="24"/>
        </w:rPr>
        <w:t>Kč, kterou složil kupující ve výběrovém řízení na účet prodávajícího vedený u České národní banky</w:t>
      </w:r>
      <w:r>
        <w:rPr>
          <w:rFonts w:ascii="Times New Roman" w:hAnsi="Times New Roman" w:cs="Times New Roman"/>
          <w:szCs w:val="24"/>
        </w:rPr>
        <w:t>,</w:t>
      </w:r>
      <w:r w:rsidRPr="002B2032">
        <w:rPr>
          <w:rFonts w:ascii="Times New Roman" w:hAnsi="Times New Roman" w:cs="Times New Roman"/>
          <w:szCs w:val="24"/>
        </w:rPr>
        <w:t xml:space="preserve"> číslo</w:t>
      </w:r>
      <w:r>
        <w:rPr>
          <w:rFonts w:ascii="Times New Roman" w:hAnsi="Times New Roman" w:cs="Times New Roman"/>
          <w:szCs w:val="24"/>
        </w:rPr>
        <w:t xml:space="preserve"> účtu </w:t>
      </w:r>
      <w:r w:rsidRPr="002B2032">
        <w:rPr>
          <w:rFonts w:ascii="Times New Roman" w:hAnsi="Times New Roman" w:cs="Times New Roman"/>
          <w:szCs w:val="24"/>
        </w:rPr>
        <w:t>……………., variabilní symbol …………… dne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Zbývající část kupní ceny ve výši ……………</w:t>
      </w:r>
      <w:r>
        <w:rPr>
          <w:rFonts w:ascii="Times New Roman" w:hAnsi="Times New Roman" w:cs="Times New Roman"/>
          <w:szCs w:val="24"/>
        </w:rPr>
        <w:t xml:space="preserve"> </w:t>
      </w:r>
      <w:r w:rsidRPr="002B2032">
        <w:rPr>
          <w:rFonts w:ascii="Times New Roman" w:hAnsi="Times New Roman" w:cs="Times New Roman"/>
          <w:szCs w:val="24"/>
        </w:rPr>
        <w:t>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4CA8B759" w14:textId="77777777" w:rsidR="00EA5602" w:rsidRDefault="00EA5602" w:rsidP="00C326C7">
      <w:pPr>
        <w:pStyle w:val="Odstavecseseznamem"/>
        <w:jc w:val="center"/>
        <w:rPr>
          <w:rFonts w:ascii="Times New Roman" w:hAnsi="Times New Roman"/>
          <w:b/>
          <w:szCs w:val="24"/>
        </w:rPr>
      </w:pPr>
    </w:p>
    <w:p w14:paraId="1F076BA2" w14:textId="77777777" w:rsidR="00EA5602" w:rsidRDefault="00EA5602" w:rsidP="00C326C7">
      <w:pPr>
        <w:pStyle w:val="Odstavecseseznamem"/>
        <w:jc w:val="center"/>
        <w:rPr>
          <w:rFonts w:ascii="Times New Roman" w:hAnsi="Times New Roman"/>
          <w:b/>
          <w:szCs w:val="24"/>
        </w:rPr>
      </w:pPr>
    </w:p>
    <w:p w14:paraId="231C9EAB" w14:textId="77777777" w:rsidR="00EA5602" w:rsidRDefault="00EA5602"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lastRenderedPageBreak/>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lastRenderedPageBreak/>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40FBF"/>
    <w:rsid w:val="001B2AE0"/>
    <w:rsid w:val="001F1EB2"/>
    <w:rsid w:val="00253B8A"/>
    <w:rsid w:val="00256C12"/>
    <w:rsid w:val="002D4F79"/>
    <w:rsid w:val="002F0DA6"/>
    <w:rsid w:val="0033395D"/>
    <w:rsid w:val="003568AA"/>
    <w:rsid w:val="0037507A"/>
    <w:rsid w:val="003A257F"/>
    <w:rsid w:val="003C29B6"/>
    <w:rsid w:val="003C7F7A"/>
    <w:rsid w:val="003F0CD2"/>
    <w:rsid w:val="004008D1"/>
    <w:rsid w:val="004373FB"/>
    <w:rsid w:val="00450128"/>
    <w:rsid w:val="004728A5"/>
    <w:rsid w:val="004A631C"/>
    <w:rsid w:val="004B68A3"/>
    <w:rsid w:val="004E284D"/>
    <w:rsid w:val="0056311B"/>
    <w:rsid w:val="005809AC"/>
    <w:rsid w:val="005A216A"/>
    <w:rsid w:val="00612F0E"/>
    <w:rsid w:val="00635984"/>
    <w:rsid w:val="00645FD3"/>
    <w:rsid w:val="00657583"/>
    <w:rsid w:val="00680897"/>
    <w:rsid w:val="0068167F"/>
    <w:rsid w:val="006D10C5"/>
    <w:rsid w:val="00780C99"/>
    <w:rsid w:val="007C02DB"/>
    <w:rsid w:val="008259A5"/>
    <w:rsid w:val="0086253A"/>
    <w:rsid w:val="00892622"/>
    <w:rsid w:val="0089398E"/>
    <w:rsid w:val="008D7B0A"/>
    <w:rsid w:val="008E5134"/>
    <w:rsid w:val="009438DC"/>
    <w:rsid w:val="009808E2"/>
    <w:rsid w:val="00985B95"/>
    <w:rsid w:val="009960D9"/>
    <w:rsid w:val="009D0947"/>
    <w:rsid w:val="009F059D"/>
    <w:rsid w:val="00A131F3"/>
    <w:rsid w:val="00A17F7C"/>
    <w:rsid w:val="00A43EF4"/>
    <w:rsid w:val="00A72220"/>
    <w:rsid w:val="00A8199D"/>
    <w:rsid w:val="00A92560"/>
    <w:rsid w:val="00AA3385"/>
    <w:rsid w:val="00AB028A"/>
    <w:rsid w:val="00B04F1C"/>
    <w:rsid w:val="00B674C1"/>
    <w:rsid w:val="00B84CFA"/>
    <w:rsid w:val="00B954E7"/>
    <w:rsid w:val="00BD491C"/>
    <w:rsid w:val="00BF667C"/>
    <w:rsid w:val="00C151EA"/>
    <w:rsid w:val="00C326C7"/>
    <w:rsid w:val="00C5278E"/>
    <w:rsid w:val="00C5649D"/>
    <w:rsid w:val="00C925DB"/>
    <w:rsid w:val="00CE0E88"/>
    <w:rsid w:val="00D651B7"/>
    <w:rsid w:val="00D762B0"/>
    <w:rsid w:val="00DF70B9"/>
    <w:rsid w:val="00E0138F"/>
    <w:rsid w:val="00E3197D"/>
    <w:rsid w:val="00E4494C"/>
    <w:rsid w:val="00E51B4C"/>
    <w:rsid w:val="00E87E9B"/>
    <w:rsid w:val="00EA4CB1"/>
    <w:rsid w:val="00EA5602"/>
    <w:rsid w:val="00EC17EA"/>
    <w:rsid w:val="00EE3B8E"/>
    <w:rsid w:val="00F00F64"/>
    <w:rsid w:val="00F96A2A"/>
    <w:rsid w:val="00FD0928"/>
    <w:rsid w:val="00FD711A"/>
    <w:rsid w:val="00FE2309"/>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579">
      <w:bodyDiv w:val="1"/>
      <w:marLeft w:val="0"/>
      <w:marRight w:val="0"/>
      <w:marTop w:val="0"/>
      <w:marBottom w:val="0"/>
      <w:divBdr>
        <w:top w:val="none" w:sz="0" w:space="0" w:color="auto"/>
        <w:left w:val="none" w:sz="0" w:space="0" w:color="auto"/>
        <w:bottom w:val="none" w:sz="0" w:space="0" w:color="auto"/>
        <w:right w:val="none" w:sz="0" w:space="0" w:color="auto"/>
      </w:divBdr>
    </w:div>
    <w:div w:id="895047200">
      <w:bodyDiv w:val="1"/>
      <w:marLeft w:val="0"/>
      <w:marRight w:val="0"/>
      <w:marTop w:val="0"/>
      <w:marBottom w:val="0"/>
      <w:divBdr>
        <w:top w:val="none" w:sz="0" w:space="0" w:color="auto"/>
        <w:left w:val="none" w:sz="0" w:space="0" w:color="auto"/>
        <w:bottom w:val="none" w:sz="0" w:space="0" w:color="auto"/>
        <w:right w:val="none" w:sz="0" w:space="0" w:color="auto"/>
      </w:divBdr>
    </w:div>
    <w:div w:id="1719158189">
      <w:bodyDiv w:val="1"/>
      <w:marLeft w:val="0"/>
      <w:marRight w:val="0"/>
      <w:marTop w:val="0"/>
      <w:marBottom w:val="0"/>
      <w:divBdr>
        <w:top w:val="none" w:sz="0" w:space="0" w:color="auto"/>
        <w:left w:val="none" w:sz="0" w:space="0" w:color="auto"/>
        <w:bottom w:val="none" w:sz="0" w:space="0" w:color="auto"/>
        <w:right w:val="none" w:sz="0" w:space="0" w:color="auto"/>
      </w:divBdr>
    </w:div>
    <w:div w:id="18000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1950</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32</cp:revision>
  <dcterms:created xsi:type="dcterms:W3CDTF">2025-03-24T09:57:00Z</dcterms:created>
  <dcterms:modified xsi:type="dcterms:W3CDTF">2025-04-23T12:54:00Z</dcterms:modified>
</cp:coreProperties>
</file>