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6C6C8D99"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D21CD8">
        <w:rPr>
          <w:rFonts w:ascii="Times New Roman" w:hAnsi="Times New Roman"/>
          <w:b/>
          <w:bCs/>
          <w:szCs w:val="24"/>
        </w:rPr>
        <w:t>10</w:t>
      </w:r>
      <w:r w:rsidR="00980798">
        <w:rPr>
          <w:rFonts w:ascii="Times New Roman" w:hAnsi="Times New Roman"/>
          <w:b/>
          <w:bCs/>
          <w:szCs w:val="24"/>
        </w:rPr>
        <w:t>4</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5248CE01" w:rsidR="00C326C7" w:rsidRPr="00E1077C" w:rsidRDefault="00C326C7" w:rsidP="004E0B96">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504F19">
        <w:rPr>
          <w:szCs w:val="24"/>
        </w:rPr>
        <w:t>138107</w:t>
      </w:r>
      <w:r w:rsidR="004E0B96">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40FBF"/>
    <w:rsid w:val="001B2AE0"/>
    <w:rsid w:val="001D610C"/>
    <w:rsid w:val="001D6AAA"/>
    <w:rsid w:val="001F1EB2"/>
    <w:rsid w:val="0025642A"/>
    <w:rsid w:val="00256C12"/>
    <w:rsid w:val="0028120A"/>
    <w:rsid w:val="002C708C"/>
    <w:rsid w:val="002D4F79"/>
    <w:rsid w:val="002F0DA6"/>
    <w:rsid w:val="0033395D"/>
    <w:rsid w:val="003568AA"/>
    <w:rsid w:val="003A257F"/>
    <w:rsid w:val="003C29B6"/>
    <w:rsid w:val="003C7F7A"/>
    <w:rsid w:val="004008D1"/>
    <w:rsid w:val="004373FB"/>
    <w:rsid w:val="00450128"/>
    <w:rsid w:val="004E0B96"/>
    <w:rsid w:val="004E284D"/>
    <w:rsid w:val="004F4987"/>
    <w:rsid w:val="00504F19"/>
    <w:rsid w:val="00510243"/>
    <w:rsid w:val="0056311B"/>
    <w:rsid w:val="005809AC"/>
    <w:rsid w:val="005A216A"/>
    <w:rsid w:val="00612F0E"/>
    <w:rsid w:val="00635984"/>
    <w:rsid w:val="00645FD3"/>
    <w:rsid w:val="00657583"/>
    <w:rsid w:val="00680897"/>
    <w:rsid w:val="0068167F"/>
    <w:rsid w:val="006D10C5"/>
    <w:rsid w:val="007707D5"/>
    <w:rsid w:val="00780C99"/>
    <w:rsid w:val="007C02DB"/>
    <w:rsid w:val="008259A5"/>
    <w:rsid w:val="008409CC"/>
    <w:rsid w:val="0086253A"/>
    <w:rsid w:val="00892622"/>
    <w:rsid w:val="0089398E"/>
    <w:rsid w:val="008D7B0A"/>
    <w:rsid w:val="008E5134"/>
    <w:rsid w:val="009438DC"/>
    <w:rsid w:val="00980798"/>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5649D"/>
    <w:rsid w:val="00C925DB"/>
    <w:rsid w:val="00D21CD8"/>
    <w:rsid w:val="00D44A23"/>
    <w:rsid w:val="00D762B0"/>
    <w:rsid w:val="00DF70B9"/>
    <w:rsid w:val="00E1077C"/>
    <w:rsid w:val="00E21175"/>
    <w:rsid w:val="00E3197D"/>
    <w:rsid w:val="00E4494C"/>
    <w:rsid w:val="00E87E9B"/>
    <w:rsid w:val="00EC17EA"/>
    <w:rsid w:val="00F00F64"/>
    <w:rsid w:val="00F8522B"/>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01695">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 w:id="19681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1950</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32</cp:revision>
  <dcterms:created xsi:type="dcterms:W3CDTF">2025-03-24T09:57:00Z</dcterms:created>
  <dcterms:modified xsi:type="dcterms:W3CDTF">2025-04-23T13:00:00Z</dcterms:modified>
</cp:coreProperties>
</file>